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14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BF"/>
      </w:tblPr>
      <w:tblGrid>
        <w:gridCol w:w="1612"/>
        <w:gridCol w:w="8062"/>
      </w:tblGrid>
      <w:tr w:rsidR="00516E0F" w:rsidTr="00516E0F">
        <w:trPr>
          <w:trHeight w:val="224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6E0F" w:rsidRDefault="00516E0F">
            <w:pPr>
              <w:tabs>
                <w:tab w:val="left" w:pos="5400"/>
              </w:tabs>
              <w:rPr>
                <w:rFonts w:ascii="Garamond" w:eastAsia="Times New Roman" w:hAnsi="Garamond"/>
                <w:sz w:val="16"/>
                <w:szCs w:val="16"/>
              </w:rPr>
            </w:pP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E0F" w:rsidRPr="00516E0F" w:rsidRDefault="00516E0F" w:rsidP="00516E0F">
            <w:pPr>
              <w:spacing w:after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</w:rPr>
              <w:t xml:space="preserve">                          Ministero della Pubblica Istruzione</w:t>
            </w:r>
          </w:p>
          <w:p w:rsidR="00516E0F" w:rsidRDefault="00516E0F" w:rsidP="00516E0F">
            <w:pPr>
              <w:spacing w:after="0" w:line="240" w:lineRule="auto"/>
              <w:rPr>
                <w:rFonts w:ascii="Garamond" w:hAnsi="Garamond"/>
                <w:b/>
                <w:i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 xml:space="preserve">                  Istituto Comprensivo</w:t>
            </w:r>
            <w:r>
              <w:rPr>
                <w:rFonts w:ascii="Garamond" w:hAnsi="Garamond"/>
                <w:b/>
                <w:i/>
                <w:sz w:val="28"/>
              </w:rPr>
              <w:t xml:space="preserve"> Statale</w:t>
            </w:r>
          </w:p>
          <w:p w:rsidR="00516E0F" w:rsidRDefault="00516E0F" w:rsidP="00516E0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i/>
                <w:sz w:val="28"/>
              </w:rPr>
              <w:t>MANGONE - GRIMALDI</w:t>
            </w:r>
          </w:p>
          <w:p w:rsidR="00516E0F" w:rsidRDefault="00516E0F" w:rsidP="00516E0F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Scuola dell’Infanzia, Primaria e Secondaria di 1° grado</w:t>
            </w:r>
          </w:p>
          <w:p w:rsidR="00516E0F" w:rsidRDefault="00516E0F" w:rsidP="00516E0F">
            <w:pPr>
              <w:tabs>
                <w:tab w:val="left" w:pos="1289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Via Provinciale –87050 </w:t>
            </w:r>
            <w:r>
              <w:rPr>
                <w:rFonts w:ascii="Garamond" w:hAnsi="Garamond"/>
                <w:b/>
              </w:rPr>
              <w:t xml:space="preserve">MANGONE </w:t>
            </w:r>
            <w:r>
              <w:rPr>
                <w:rFonts w:ascii="Garamond" w:hAnsi="Garamond"/>
                <w:sz w:val="28"/>
              </w:rPr>
              <w:t>(</w:t>
            </w:r>
            <w:r>
              <w:rPr>
                <w:rFonts w:ascii="Garamond" w:hAnsi="Garamond"/>
              </w:rPr>
              <w:t>CS )</w:t>
            </w:r>
          </w:p>
          <w:p w:rsidR="00516E0F" w:rsidRDefault="00516E0F" w:rsidP="00516E0F">
            <w:pPr>
              <w:spacing w:after="0" w:line="240" w:lineRule="auto"/>
              <w:rPr>
                <w:rFonts w:ascii="Times New Roman" w:hAnsi="Times New Roman"/>
                <w:color w:val="0066FF"/>
                <w:sz w:val="18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4070350</wp:posOffset>
                  </wp:positionH>
                  <wp:positionV relativeFrom="paragraph">
                    <wp:posOffset>-935990</wp:posOffset>
                  </wp:positionV>
                  <wp:extent cx="809625" cy="915670"/>
                  <wp:effectExtent l="19050" t="0" r="9525" b="0"/>
                  <wp:wrapSquare wrapText="bothSides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15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                   Tel. E Fax   0984/969171    </w:t>
            </w:r>
            <w:proofErr w:type="spellStart"/>
            <w:r>
              <w:rPr>
                <w:sz w:val="18"/>
              </w:rPr>
              <w:t>E.Mail</w:t>
            </w:r>
            <w:proofErr w:type="spellEnd"/>
            <w:r>
              <w:rPr>
                <w:sz w:val="18"/>
              </w:rPr>
              <w:t xml:space="preserve"> </w:t>
            </w:r>
            <w:hyperlink r:id="rId9" w:history="1">
              <w:r>
                <w:rPr>
                  <w:rStyle w:val="Collegamentoipertestuale"/>
                  <w:color w:val="0066FF"/>
                  <w:sz w:val="18"/>
                </w:rPr>
                <w:t>csic851003@istruzione</w:t>
              </w:r>
            </w:hyperlink>
            <w:r>
              <w:rPr>
                <w:color w:val="0066FF"/>
                <w:sz w:val="18"/>
                <w:u w:val="single"/>
              </w:rPr>
              <w:t xml:space="preserve"> .</w:t>
            </w:r>
            <w:proofErr w:type="spellStart"/>
            <w:r>
              <w:rPr>
                <w:color w:val="0066FF"/>
                <w:sz w:val="18"/>
                <w:u w:val="single"/>
              </w:rPr>
              <w:t>it</w:t>
            </w:r>
            <w:proofErr w:type="spellEnd"/>
          </w:p>
          <w:p w:rsidR="00516E0F" w:rsidRPr="00516E0F" w:rsidRDefault="00516E0F" w:rsidP="00516E0F">
            <w:pPr>
              <w:spacing w:after="0" w:line="240" w:lineRule="auto"/>
              <w:rPr>
                <w:rFonts w:ascii="Univers" w:hAnsi="Univers" w:cs="Univers"/>
                <w:b/>
                <w:bCs/>
                <w:sz w:val="32"/>
                <w:szCs w:val="32"/>
              </w:rPr>
            </w:pPr>
            <w:r>
              <w:rPr>
                <w:sz w:val="18"/>
              </w:rPr>
              <w:t xml:space="preserve">                         </w:t>
            </w:r>
            <w:r>
              <w:rPr>
                <w:sz w:val="18"/>
                <w:lang w:val="en-GB"/>
              </w:rPr>
              <w:t xml:space="preserve">Cod. </w:t>
            </w:r>
            <w:proofErr w:type="spellStart"/>
            <w:r>
              <w:rPr>
                <w:sz w:val="18"/>
              </w:rPr>
              <w:t>Mecc</w:t>
            </w:r>
            <w:proofErr w:type="spellEnd"/>
            <w:r>
              <w:rPr>
                <w:sz w:val="18"/>
              </w:rPr>
              <w:t xml:space="preserve">. CSIC851003 sito: </w:t>
            </w:r>
            <w:hyperlink r:id="rId10" w:history="1">
              <w:r>
                <w:rPr>
                  <w:rStyle w:val="Collegamentoipertestuale"/>
                  <w:sz w:val="18"/>
                </w:rPr>
                <w:t>www.icmangone.gov.it</w:t>
              </w:r>
            </w:hyperlink>
            <w:r>
              <w:rPr>
                <w:rFonts w:ascii="Garamond" w:hAnsi="Garamond"/>
              </w:rPr>
              <w:t xml:space="preserve"> </w:t>
            </w:r>
          </w:p>
        </w:tc>
      </w:tr>
    </w:tbl>
    <w:p w:rsidR="00516E0F" w:rsidRDefault="00516E0F" w:rsidP="00707A95">
      <w:pPr>
        <w:snapToGrid w:val="0"/>
        <w:rPr>
          <w:rFonts w:ascii="Arial" w:hAnsi="Arial" w:cs="Arial"/>
          <w:b/>
          <w:bCs/>
          <w:kern w:val="1"/>
          <w:sz w:val="32"/>
          <w:szCs w:val="32"/>
        </w:rPr>
      </w:pPr>
    </w:p>
    <w:p w:rsidR="007973DC" w:rsidRDefault="007973DC" w:rsidP="007973DC">
      <w:pPr>
        <w:snapToGrid w:val="0"/>
        <w:jc w:val="center"/>
        <w:rPr>
          <w:rFonts w:ascii="Arial" w:hAnsi="Arial" w:cs="Arial"/>
          <w:b/>
          <w:bCs/>
          <w:kern w:val="1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1"/>
          <w:sz w:val="32"/>
          <w:szCs w:val="32"/>
        </w:rPr>
        <w:t>P.D.P.</w:t>
      </w:r>
      <w:proofErr w:type="spellEnd"/>
    </w:p>
    <w:p w:rsidR="007973DC" w:rsidRDefault="007973DC" w:rsidP="007973DC">
      <w:pPr>
        <w:jc w:val="center"/>
        <w:rPr>
          <w:rFonts w:ascii="Arial" w:hAnsi="Arial" w:cs="Arial"/>
          <w:b/>
          <w:bCs/>
          <w:kern w:val="1"/>
          <w:sz w:val="32"/>
          <w:szCs w:val="32"/>
        </w:rPr>
      </w:pPr>
      <w:r>
        <w:rPr>
          <w:rFonts w:ascii="Arial" w:hAnsi="Arial" w:cs="Arial"/>
          <w:b/>
          <w:bCs/>
          <w:kern w:val="1"/>
          <w:sz w:val="32"/>
          <w:szCs w:val="32"/>
        </w:rPr>
        <w:t>PIANO DIDATTICO PERSONALIZZATO</w:t>
      </w:r>
    </w:p>
    <w:p w:rsidR="007973DC" w:rsidRDefault="007973DC" w:rsidP="007973DC">
      <w:pPr>
        <w:jc w:val="center"/>
        <w:rPr>
          <w:rFonts w:ascii="Arial" w:hAnsi="Arial" w:cs="Arial"/>
          <w:b/>
          <w:bCs/>
          <w:kern w:val="1"/>
          <w:sz w:val="32"/>
          <w:szCs w:val="32"/>
        </w:rPr>
      </w:pPr>
      <w:r>
        <w:rPr>
          <w:rFonts w:ascii="Arial" w:hAnsi="Arial" w:cs="Arial"/>
          <w:b/>
          <w:bCs/>
          <w:kern w:val="1"/>
          <w:sz w:val="32"/>
          <w:szCs w:val="32"/>
        </w:rPr>
        <w:t>BES</w:t>
      </w:r>
    </w:p>
    <w:p w:rsidR="007973DC" w:rsidRPr="008A4080" w:rsidRDefault="007973DC" w:rsidP="00707A95">
      <w:pPr>
        <w:pStyle w:val="Default"/>
        <w:spacing w:line="211" w:lineRule="atLeast"/>
        <w:rPr>
          <w:rFonts w:ascii="Times New Roman" w:hAnsi="Times New Roman" w:cs="Times New Roman"/>
          <w:sz w:val="17"/>
          <w:szCs w:val="17"/>
        </w:rPr>
      </w:pPr>
      <w:r w:rsidRPr="008A4080">
        <w:rPr>
          <w:rFonts w:ascii="Times New Roman" w:hAnsi="Times New Roman" w:cs="Times New Roman"/>
          <w:sz w:val="17"/>
          <w:szCs w:val="17"/>
        </w:rPr>
        <w:t xml:space="preserve"> </w:t>
      </w:r>
    </w:p>
    <w:p w:rsidR="007973DC" w:rsidRPr="008A4080" w:rsidRDefault="007973DC" w:rsidP="007973DC">
      <w:pPr>
        <w:pStyle w:val="Default"/>
        <w:spacing w:line="211" w:lineRule="atLeast"/>
        <w:jc w:val="center"/>
        <w:rPr>
          <w:rFonts w:ascii="Times New Roman" w:hAnsi="Times New Roman" w:cs="Times New Roman"/>
          <w:sz w:val="17"/>
          <w:szCs w:val="17"/>
        </w:rPr>
      </w:pPr>
    </w:p>
    <w:p w:rsidR="00E03A42" w:rsidRPr="007973DC" w:rsidRDefault="006F78A9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Anno scolastico …………………………………………..</w:t>
      </w:r>
    </w:p>
    <w:p w:rsidR="007973DC" w:rsidRDefault="007973DC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INFORMATIVA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La  Circolare Ministeriale n. 8 del Marzo 2013 esplicita quanto segue :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…” attraverso la compilazione del P.D. P. la scuola  e gli insegnanti hanno l’opportunità di  intervenire con adeguate strategie didattiche nei confronti di  alunni che, per un periodo temporaneo o più duraturo, necessitano  di insegnamento/apprendimento  adatto ai loro bisogni….” 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….”Il piano Didattico personalizzato è   uno strumento di lavoro condiviso che aiuta a individuare percorsi e  soluzioni “curvando la metodologia d’insegnamento ai bisogni dell’alunno. Esso stesso diviene motivo di riflessione sui punti di criticità e propone nuove fasi operative…”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…..”gli  interventi mirati in alcune discipline , costituiscono un aiuto ottimale e permettono all’alunno  un graduale  miglioramento.  Scuola e famiglia accettando le proposte, si impegnano a realizzare per il successo formativo dell’alunno….”</w:t>
      </w:r>
    </w:p>
    <w:p w:rsidR="00B6462E" w:rsidRPr="003E5840" w:rsidRDefault="00B6462E" w:rsidP="003E5840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>PERTANTO , si precisa  che il P.D.P: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lastRenderedPageBreak/>
        <w:sym w:font="Wingdings" w:char="F0D8"/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 ha natura e durata transitoria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sym w:font="Wingdings" w:char="F0D8"/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 non è una segnalazione e non costituisce  alcun tipo di certificazione 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sym w:font="Wingdings" w:char="F0D8"/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 non comporta elementi di discriminazione all’interno della classe</w:t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sym w:font="Wingdings" w:char="F0D8"/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 garantisce in toto l’apprendimento dei programmi curricolari.</w:t>
      </w:r>
    </w:p>
    <w:p w:rsidR="007973DC" w:rsidRDefault="007973DC" w:rsidP="007973DC">
      <w:pPr>
        <w:widowControl w:val="0"/>
        <w:kinsoku w:val="0"/>
        <w:spacing w:before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Alunno/a</w:t>
      </w:r>
      <w:r>
        <w:rPr>
          <w:rFonts w:ascii="Arial" w:hAnsi="Arial" w:cs="Arial"/>
          <w:sz w:val="28"/>
          <w:szCs w:val="28"/>
        </w:rPr>
        <w:t>: __________________________</w:t>
      </w:r>
    </w:p>
    <w:p w:rsidR="007973DC" w:rsidRDefault="007973DC" w:rsidP="007973DC">
      <w:pPr>
        <w:widowControl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7973DC" w:rsidRDefault="007973DC" w:rsidP="007973DC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Classe</w:t>
      </w:r>
      <w:r>
        <w:rPr>
          <w:rFonts w:ascii="Arial" w:hAnsi="Arial" w:cs="Arial"/>
        </w:rPr>
        <w:t>: ______________</w:t>
      </w:r>
    </w:p>
    <w:p w:rsidR="007973DC" w:rsidRDefault="007973DC" w:rsidP="007973DC">
      <w:pPr>
        <w:widowControl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Coordinatore di classe</w:t>
      </w:r>
      <w:r>
        <w:rPr>
          <w:rFonts w:ascii="Arial" w:hAnsi="Arial" w:cs="Arial"/>
        </w:rPr>
        <w:t>: _________________________</w:t>
      </w:r>
    </w:p>
    <w:p w:rsidR="00B6462E" w:rsidRDefault="007973DC" w:rsidP="00B6462E">
      <w:pPr>
        <w:widowControl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Referente/BES____________________________________________</w:t>
      </w:r>
    </w:p>
    <w:p w:rsidR="00B6462E" w:rsidRDefault="00B6462E" w:rsidP="00B6462E">
      <w:pPr>
        <w:widowControl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INDIVIDUAZIONE DELLA SITUAZIONE </w:t>
      </w:r>
      <w:proofErr w:type="spellStart"/>
      <w:r>
        <w:rPr>
          <w:rFonts w:ascii="Arial" w:hAnsi="Arial" w:cs="Arial"/>
          <w:b/>
        </w:rPr>
        <w:t>DI</w:t>
      </w:r>
      <w:proofErr w:type="spellEnd"/>
      <w:r>
        <w:rPr>
          <w:rFonts w:ascii="Arial" w:hAnsi="Arial" w:cs="Arial"/>
          <w:b/>
        </w:rPr>
        <w:t xml:space="preserve"> BES DA PARTE DEL:</w:t>
      </w:r>
    </w:p>
    <w:p w:rsidR="00B6462E" w:rsidRPr="00B6462E" w:rsidRDefault="00B6462E" w:rsidP="00B6462E">
      <w:pPr>
        <w:pStyle w:val="Paragrafoelenco"/>
        <w:widowControl w:val="0"/>
        <w:numPr>
          <w:ilvl w:val="0"/>
          <w:numId w:val="7"/>
        </w:numPr>
        <w:kinsoku w:val="0"/>
        <w:spacing w:line="480" w:lineRule="auto"/>
        <w:jc w:val="both"/>
        <w:rPr>
          <w:rFonts w:ascii="Arial" w:hAnsi="Arial" w:cs="Arial"/>
          <w:b/>
        </w:rPr>
      </w:pPr>
      <w:r w:rsidRPr="00B6462E">
        <w:rPr>
          <w:rFonts w:ascii="Arial" w:hAnsi="Arial" w:cs="Arial"/>
          <w:b/>
        </w:rPr>
        <w:t xml:space="preserve">CONSIGLIO </w:t>
      </w:r>
      <w:proofErr w:type="spellStart"/>
      <w:r w:rsidRPr="00B6462E">
        <w:rPr>
          <w:rFonts w:ascii="Arial" w:hAnsi="Arial" w:cs="Arial"/>
          <w:b/>
        </w:rPr>
        <w:t>DI</w:t>
      </w:r>
      <w:proofErr w:type="spellEnd"/>
      <w:r w:rsidRPr="00B6462E">
        <w:rPr>
          <w:rFonts w:ascii="Arial" w:hAnsi="Arial" w:cs="Arial"/>
          <w:b/>
        </w:rPr>
        <w:t xml:space="preserve"> CLASSE DOCENTI </w:t>
      </w:r>
      <w:r>
        <w:rPr>
          <w:rFonts w:ascii="Arial" w:hAnsi="Arial" w:cs="Arial"/>
          <w:b/>
        </w:rPr>
        <w:t>–</w:t>
      </w:r>
      <w:r w:rsidRPr="00B6462E">
        <w:rPr>
          <w:rFonts w:ascii="Arial" w:hAnsi="Arial" w:cs="Arial"/>
          <w:b/>
        </w:rPr>
        <w:t xml:space="preserve"> Relazione</w:t>
      </w:r>
      <w:r>
        <w:rPr>
          <w:rFonts w:ascii="Arial" w:hAnsi="Arial" w:cs="Arial"/>
          <w:b/>
        </w:rPr>
        <w:t xml:space="preserve">   </w:t>
      </w:r>
      <w:r w:rsidRPr="00B6462E">
        <w:rPr>
          <w:rFonts w:ascii="Arial" w:hAnsi="Arial" w:cs="Arial"/>
          <w:b/>
        </w:rPr>
        <w:t>_________________</w:t>
      </w:r>
      <w:r>
        <w:rPr>
          <w:rFonts w:ascii="Arial" w:hAnsi="Arial" w:cs="Arial"/>
          <w:b/>
        </w:rPr>
        <w:t>______________</w:t>
      </w:r>
    </w:p>
    <w:p w:rsidR="00B6462E" w:rsidRDefault="00B6462E" w:rsidP="00B6462E">
      <w:pPr>
        <w:widowControl w:val="0"/>
        <w:kinsoku w:val="0"/>
        <w:spacing w:line="360" w:lineRule="auto"/>
        <w:ind w:right="284"/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eastAsia="Calibri" w:hAnsi="Arial" w:cs="Arial"/>
        </w:rPr>
        <w:t>in data ___ /___ / ____</w:t>
      </w:r>
    </w:p>
    <w:p w:rsidR="00B6462E" w:rsidRDefault="00B6462E" w:rsidP="00B6462E">
      <w:pPr>
        <w:widowControl w:val="0"/>
        <w:kinsoku w:val="0"/>
        <w:spacing w:line="360" w:lineRule="auto"/>
        <w:ind w:left="360" w:righ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(relazione da allegare)</w:t>
      </w:r>
    </w:p>
    <w:p w:rsidR="00B6462E" w:rsidRPr="00B6462E" w:rsidRDefault="00B6462E" w:rsidP="00B6462E">
      <w:pPr>
        <w:pStyle w:val="Paragrafoelenco"/>
        <w:widowControl w:val="0"/>
        <w:numPr>
          <w:ilvl w:val="0"/>
          <w:numId w:val="7"/>
        </w:numPr>
        <w:kinsoku w:val="0"/>
        <w:spacing w:line="360" w:lineRule="auto"/>
        <w:ind w:right="284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ALTRO ____________________________________________________________________________________________________________________________________________</w:t>
      </w:r>
    </w:p>
    <w:p w:rsidR="003E5840" w:rsidRPr="003E5840" w:rsidRDefault="003E5840" w:rsidP="003E5840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b/>
          <w:bCs/>
          <w:noProof/>
          <w:sz w:val="24"/>
          <w:szCs w:val="24"/>
          <w:lang w:eastAsia="it-IT"/>
        </w:rPr>
        <w:t xml:space="preserve">La compilazione del PDP è effettuata dopo un periodo di osservazione dell’allievo, entro il primo trimestre. Il PDP viene  deliberato dal Consiglio di classe, firmato dal Dirigente Scolastico, dai docenti e dalla famiglia. </w:t>
      </w:r>
    </w:p>
    <w:p w:rsidR="003E5840" w:rsidRPr="003E5840" w:rsidRDefault="003E5840" w:rsidP="00B6462E">
      <w:pPr>
        <w:rPr>
          <w:rFonts w:ascii="Arial" w:hAnsi="Arial" w:cs="Arial"/>
          <w:b/>
          <w:bCs/>
          <w:i/>
          <w:iCs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b/>
          <w:bCs/>
          <w:i/>
          <w:iCs/>
          <w:noProof/>
          <w:sz w:val="24"/>
          <w:szCs w:val="24"/>
          <w:lang w:eastAsia="it-IT"/>
        </w:rPr>
        <w:t>Allievi con  Bisogni Educativi Speciali  (Non DSA)</w:t>
      </w:r>
    </w:p>
    <w:p w:rsidR="003E5840" w:rsidRPr="003E5840" w:rsidRDefault="003E5840" w:rsidP="003E5840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b/>
          <w:noProof/>
          <w:sz w:val="24"/>
          <w:szCs w:val="24"/>
          <w:lang w:eastAsia="it-IT"/>
        </w:rPr>
        <w:t>Descrizione delle abilità e dei comportamenti</w:t>
      </w:r>
    </w:p>
    <w:p w:rsidR="003E5840" w:rsidRPr="003E5840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t>Rientrano in questa sezione le tipologie di disturbo evolutivo specifico (non DSA) e le situazioni di svantaggio  socioeconomico, culturale e linguistico citate dalla c.m. n. 8 del 06/03/2013</w:t>
      </w:r>
    </w:p>
    <w:p w:rsidR="003E5840" w:rsidRPr="003E5840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t xml:space="preserve">DISAGIO COMPORTAMENTALE       </w:t>
      </w: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sym w:font="Wingdings" w:char="F06F"/>
      </w:r>
    </w:p>
    <w:p w:rsidR="003E5840" w:rsidRPr="003E5840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t xml:space="preserve">DISAGIO SOCIO/LINGUISICO-CULTURALE  </w:t>
      </w: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sym w:font="Wingdings" w:char="F06F"/>
      </w:r>
    </w:p>
    <w:p w:rsidR="003E5840" w:rsidRPr="003E5840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t xml:space="preserve">INTERVENTO PERIODICO  </w:t>
      </w: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sym w:font="Wingdings" w:char="F06F"/>
      </w:r>
    </w:p>
    <w:p w:rsidR="003E5840" w:rsidRPr="007973DC" w:rsidRDefault="003E5840" w:rsidP="003E5840">
      <w:pPr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lastRenderedPageBreak/>
        <w:t xml:space="preserve">INTERVENTO  IN CONTINUITA’ </w:t>
      </w:r>
      <w:r w:rsidRPr="003E5840">
        <w:rPr>
          <w:rFonts w:ascii="Arial" w:hAnsi="Arial" w:cs="Arial"/>
          <w:i/>
          <w:noProof/>
          <w:sz w:val="24"/>
          <w:szCs w:val="24"/>
          <w:lang w:eastAsia="it-IT"/>
        </w:rPr>
        <w:sym w:font="Wingdings" w:char="F06F"/>
      </w:r>
    </w:p>
    <w:p w:rsidR="003E5840" w:rsidRPr="003E5840" w:rsidRDefault="003E5840" w:rsidP="003E5840">
      <w:pPr>
        <w:rPr>
          <w:rFonts w:ascii="Arial" w:hAnsi="Arial" w:cs="Arial"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b/>
          <w:noProof/>
          <w:sz w:val="24"/>
          <w:szCs w:val="24"/>
          <w:lang w:eastAsia="it-IT"/>
        </w:rPr>
        <w:t xml:space="preserve"> DESCRIZIONE </w:t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DELLE ABILITÀ E DEI COMPORTAMENTI OSSERVABILI A SCUOLA DA PARTE DEI DOCENTI DI CLASSE </w:t>
      </w:r>
    </w:p>
    <w:p w:rsidR="003E5840" w:rsidRPr="007973DC" w:rsidRDefault="003E5840" w:rsidP="007973DC">
      <w:pPr>
        <w:numPr>
          <w:ilvl w:val="0"/>
          <w:numId w:val="3"/>
        </w:num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per </w:t>
      </w:r>
      <w:r w:rsidRPr="003E5840">
        <w:rPr>
          <w:rFonts w:ascii="Arial" w:hAnsi="Arial" w:cs="Arial"/>
          <w:b/>
          <w:noProof/>
          <w:sz w:val="24"/>
          <w:szCs w:val="24"/>
          <w:lang w:eastAsia="it-IT"/>
        </w:rPr>
        <w:t>gli allievi con svantaggio socioeconomico, linguistico e culturale</w:t>
      </w:r>
      <w:r w:rsidRPr="003E5840">
        <w:rPr>
          <w:rFonts w:ascii="Arial" w:hAnsi="Arial" w:cs="Arial"/>
          <w:noProof/>
          <w:sz w:val="24"/>
          <w:szCs w:val="24"/>
          <w:lang w:eastAsia="it-IT"/>
        </w:rPr>
        <w:t xml:space="preserve">, senza diagnosi specialistica, si </w:t>
      </w:r>
      <w:r w:rsidRPr="003E5840">
        <w:rPr>
          <w:rFonts w:ascii="Arial" w:hAnsi="Arial" w:cs="Arial"/>
          <w:b/>
          <w:noProof/>
          <w:sz w:val="24"/>
          <w:szCs w:val="24"/>
          <w:lang w:eastAsia="it-IT"/>
        </w:rPr>
        <w:t>suggerisce la compilazione della griglia osservativa che segue: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202"/>
      </w:tblGrid>
      <w:tr w:rsidR="003E5840" w:rsidTr="00116B38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40" w:rsidRDefault="003E5840" w:rsidP="003E584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GRIGLIA OSSERVATIVA</w:t>
            </w:r>
          </w:p>
          <w:p w:rsidR="003E5840" w:rsidRPr="007973DC" w:rsidRDefault="003E5840" w:rsidP="007973D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pe</w:t>
            </w:r>
            <w:r w:rsidR="007973DC">
              <w:rPr>
                <w:rFonts w:ascii="Arial" w:eastAsia="Calibri" w:hAnsi="Arial" w:cs="Arial"/>
                <w:b/>
                <w:bCs/>
              </w:rPr>
              <w:t xml:space="preserve">r  ALLIEVI CON BES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840" w:rsidRDefault="003E5840" w:rsidP="003E584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Osservazione</w:t>
            </w:r>
          </w:p>
          <w:p w:rsidR="003E5840" w:rsidRDefault="003E5840" w:rsidP="003E5840">
            <w:pPr>
              <w:spacing w:after="0" w:line="240" w:lineRule="auto"/>
              <w:ind w:left="2624" w:hanging="2624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degli INSEGNANTI</w:t>
            </w:r>
          </w:p>
          <w:p w:rsidR="003E5840" w:rsidRDefault="003E5840" w:rsidP="003E584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840" w:rsidRDefault="003E5840" w:rsidP="003E584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Eventuale osservazione</w:t>
            </w:r>
          </w:p>
          <w:p w:rsidR="003E5840" w:rsidRDefault="003E5840" w:rsidP="003E584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</w:p>
          <w:p w:rsidR="003E5840" w:rsidRDefault="003E5840" w:rsidP="003E584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(es. educatori, ove presenti)</w:t>
            </w:r>
          </w:p>
        </w:tc>
      </w:tr>
      <w:tr w:rsidR="003E5840" w:rsidTr="00116B38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eastAsia="Calibri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eastAsia="Calibri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eastAsia="Calibri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eastAsia="Calibri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eastAsia="Calibri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eastAsia="Calibri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  <w:tr w:rsidR="003E5840" w:rsidTr="00116B38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5840" w:rsidRDefault="003E5840" w:rsidP="00DD7F44">
            <w:pPr>
              <w:snapToGrid w:val="0"/>
              <w:spacing w:after="0"/>
              <w:ind w:left="2624" w:hanging="2624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2     1     0     9</w:t>
            </w:r>
          </w:p>
        </w:tc>
      </w:tr>
    </w:tbl>
    <w:p w:rsidR="00DD7F44" w:rsidRDefault="00DD7F44" w:rsidP="00DD7F44">
      <w:pPr>
        <w:widowControl w:val="0"/>
        <w:kinsoku w:val="0"/>
        <w:spacing w:after="324"/>
        <w:ind w:right="567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LEGENDA</w:t>
      </w:r>
    </w:p>
    <w:p w:rsidR="00DD7F44" w:rsidRDefault="00DD7F44" w:rsidP="00DD7F44">
      <w:pPr>
        <w:widowControl w:val="0"/>
        <w:kinsoku w:val="0"/>
        <w:spacing w:after="0"/>
        <w:ind w:righ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DD7F44" w:rsidRDefault="00DD7F44" w:rsidP="00DD7F44">
      <w:pPr>
        <w:widowControl w:val="0"/>
        <w:kinsoku w:val="0"/>
        <w:spacing w:after="0"/>
        <w:ind w:right="567"/>
        <w:jc w:val="both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1 </w:t>
      </w:r>
      <w:r>
        <w:rPr>
          <w:rFonts w:ascii="Arial" w:eastAsia="Calibri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lievi </w:t>
      </w:r>
      <w:r>
        <w:rPr>
          <w:rFonts w:ascii="Arial" w:eastAsia="Calibri" w:hAnsi="Arial" w:cs="Arial"/>
          <w:sz w:val="20"/>
          <w:szCs w:val="20"/>
        </w:rPr>
        <w:t xml:space="preserve">o </w:t>
      </w:r>
      <w:r>
        <w:rPr>
          <w:rFonts w:ascii="Arial" w:eastAsia="Calibri" w:hAnsi="Arial" w:cs="Arial"/>
          <w:i/>
          <w:iCs/>
          <w:sz w:val="20"/>
          <w:szCs w:val="20"/>
        </w:rPr>
        <w:t>occasionali</w:t>
      </w:r>
    </w:p>
    <w:p w:rsidR="00DD7F44" w:rsidRDefault="00DD7F44" w:rsidP="00DD7F44">
      <w:pPr>
        <w:autoSpaceDE w:val="0"/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2 </w:t>
      </w:r>
      <w:r>
        <w:rPr>
          <w:rFonts w:ascii="Arial" w:eastAsia="Calibri" w:hAnsi="Arial" w:cs="Arial"/>
          <w:sz w:val="20"/>
          <w:szCs w:val="20"/>
        </w:rPr>
        <w:t>L’elemento descritto dal criterio mette in evidenza problematicità rilevanti o reiterate</w:t>
      </w:r>
    </w:p>
    <w:p w:rsidR="00DD7F44" w:rsidRDefault="00DD7F44" w:rsidP="00DD7F44">
      <w:pPr>
        <w:widowControl w:val="0"/>
        <w:kinsoku w:val="0"/>
        <w:spacing w:after="0"/>
        <w:ind w:right="56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9</w:t>
      </w:r>
      <w:r>
        <w:rPr>
          <w:rFonts w:ascii="Arial" w:eastAsia="Calibri" w:hAnsi="Arial" w:cs="Arial"/>
          <w:sz w:val="20"/>
          <w:szCs w:val="20"/>
        </w:rPr>
        <w:t xml:space="preserve"> L’elemento descritto non solo non mette in evidenza problematici</w:t>
      </w:r>
      <w:r w:rsidR="007973DC">
        <w:rPr>
          <w:rFonts w:ascii="Arial" w:eastAsia="Calibri" w:hAnsi="Arial" w:cs="Arial"/>
          <w:sz w:val="20"/>
          <w:szCs w:val="20"/>
        </w:rPr>
        <w:t xml:space="preserve">tà, ma rappresenta un “punto Di </w:t>
      </w:r>
      <w:r>
        <w:rPr>
          <w:rFonts w:ascii="Arial" w:eastAsia="Calibri" w:hAnsi="Arial" w:cs="Arial"/>
          <w:sz w:val="20"/>
          <w:szCs w:val="20"/>
        </w:rPr>
        <w:t>forza” dell’allievo, su cui fare leva nell’intervento</w:t>
      </w:r>
    </w:p>
    <w:p w:rsidR="00DD7F44" w:rsidRDefault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eastAsia="Calibri" w:hAnsi="Arial" w:cs="Arial"/>
          <w:noProof/>
          <w:sz w:val="24"/>
          <w:szCs w:val="24"/>
          <w:lang w:eastAsia="it-IT"/>
        </w:rPr>
        <w:t>Osservazione di Ulteriori Aspetti Significativi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DD7F44" w:rsidTr="00116B38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>
              <w:rPr>
                <w:rFonts w:ascii="Arial" w:eastAsia="Calibri" w:hAnsi="Arial" w:cs="Arial"/>
                <w:b/>
                <w:bCs/>
                <w:w w:val="105"/>
              </w:rPr>
              <w:t xml:space="preserve">MOTIVAZIONE </w:t>
            </w:r>
          </w:p>
        </w:tc>
      </w:tr>
      <w:tr w:rsidR="00DD7F44" w:rsidTr="00116B38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snapToGrid w:val="0"/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>
              <w:rPr>
                <w:rFonts w:ascii="Arial" w:eastAsia="Calibri" w:hAnsi="Arial" w:cs="Arial"/>
                <w:spacing w:val="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snapToGrid w:val="0"/>
              <w:spacing w:before="240" w:after="240"/>
              <w:rPr>
                <w:rFonts w:ascii="Arial" w:eastAsia="Calibri" w:hAnsi="Arial" w:cs="Arial"/>
                <w:b/>
                <w:bCs/>
                <w:w w:val="105"/>
              </w:rPr>
            </w:pPr>
            <w:r>
              <w:rPr>
                <w:rFonts w:ascii="Arial" w:eastAsia="Calibri" w:hAnsi="Arial" w:cs="Arial"/>
                <w:b/>
                <w:bCs/>
                <w:w w:val="105"/>
              </w:rPr>
              <w:t>ATTEGGIAMENTI E COMPORTAMENTI RISCONTRABILI A SCUOLA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Accettazione consapevole degli strumenti compensativi e delle misure </w:t>
            </w:r>
            <w:proofErr w:type="spellStart"/>
            <w:r>
              <w:rPr>
                <w:rFonts w:ascii="Arial" w:hAnsi="Arial" w:cs="Arial"/>
                <w:spacing w:val="2"/>
              </w:rPr>
              <w:t>dispensative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DD7F44" w:rsidTr="00116B38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snapToGrid w:val="0"/>
              <w:spacing w:before="240" w:after="240"/>
              <w:rPr>
                <w:rFonts w:ascii="Comic Sans MS" w:eastAsia="Calibri" w:hAnsi="Comic Sans MS" w:cs="Times New Roman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  <w:w w:val="105"/>
              </w:rPr>
              <w:t>STRATEGIE UTILIZZATE DALL’ALUNNO NELLO STUDIO</w:t>
            </w:r>
            <w:r>
              <w:rPr>
                <w:rFonts w:ascii="Comic Sans MS" w:eastAsia="Calibri" w:hAnsi="Comic Sans MS" w:cs="Times New Roman"/>
                <w:b/>
                <w:bCs/>
              </w:rPr>
              <w:t xml:space="preserve"> 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F44" w:rsidRDefault="00DD7F44" w:rsidP="00116B38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DD7F44" w:rsidTr="00116B38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Altro </w:t>
            </w:r>
          </w:p>
          <w:p w:rsidR="00DD7F44" w:rsidRDefault="00DD7F44" w:rsidP="00116B38">
            <w:pPr>
              <w:pStyle w:val="Paragrafoelenco1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proofErr w:type="spellStart"/>
            <w:r>
              <w:rPr>
                <w:rFonts w:ascii="Arial" w:hAnsi="Arial" w:cs="Arial"/>
                <w:spacing w:val="2"/>
              </w:rPr>
              <w:t>………………………………………………………………………………………………………………………………………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Arial" w:hAnsi="Arial" w:cs="Arial"/>
                <w:spacing w:val="2"/>
              </w:rPr>
              <w:t>.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F44" w:rsidRDefault="00DD7F44" w:rsidP="00116B38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DD7F44" w:rsidRDefault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Default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60"/>
        <w:ind w:left="2788" w:right="2707"/>
        <w:jc w:val="center"/>
        <w:rPr>
          <w:rFonts w:ascii="Tahoma" w:hAnsi="Tahoma" w:cs="Tahoma"/>
          <w:sz w:val="28"/>
          <w:szCs w:val="28"/>
        </w:rPr>
      </w:pPr>
      <w:r w:rsidRPr="005A798F">
        <w:rPr>
          <w:rFonts w:ascii="Tahoma" w:hAnsi="Tahoma" w:cs="Tahoma"/>
          <w:b/>
          <w:bCs/>
          <w:spacing w:val="1"/>
          <w:sz w:val="28"/>
          <w:szCs w:val="28"/>
        </w:rPr>
        <w:t>P</w:t>
      </w:r>
      <w:r w:rsidRPr="005A798F">
        <w:rPr>
          <w:rFonts w:ascii="Tahoma" w:hAnsi="Tahoma" w:cs="Tahoma"/>
          <w:b/>
          <w:bCs/>
          <w:sz w:val="28"/>
          <w:szCs w:val="28"/>
        </w:rPr>
        <w:t>a</w:t>
      </w:r>
      <w:r w:rsidRPr="005A798F">
        <w:rPr>
          <w:rFonts w:ascii="Tahoma" w:hAnsi="Tahoma" w:cs="Tahoma"/>
          <w:b/>
          <w:bCs/>
          <w:spacing w:val="-1"/>
          <w:sz w:val="28"/>
          <w:szCs w:val="28"/>
        </w:rPr>
        <w:t>t</w:t>
      </w:r>
      <w:r w:rsidRPr="005A798F">
        <w:rPr>
          <w:rFonts w:ascii="Tahoma" w:hAnsi="Tahoma" w:cs="Tahoma"/>
          <w:b/>
          <w:bCs/>
          <w:sz w:val="28"/>
          <w:szCs w:val="28"/>
        </w:rPr>
        <w:t>to Fo</w:t>
      </w:r>
      <w:r w:rsidRPr="005A798F">
        <w:rPr>
          <w:rFonts w:ascii="Tahoma" w:hAnsi="Tahoma" w:cs="Tahoma"/>
          <w:b/>
          <w:bCs/>
          <w:spacing w:val="-2"/>
          <w:sz w:val="28"/>
          <w:szCs w:val="28"/>
        </w:rPr>
        <w:t>r</w:t>
      </w:r>
      <w:r w:rsidRPr="005A798F">
        <w:rPr>
          <w:rFonts w:ascii="Tahoma" w:hAnsi="Tahoma" w:cs="Tahoma"/>
          <w:b/>
          <w:bCs/>
          <w:spacing w:val="1"/>
          <w:sz w:val="28"/>
          <w:szCs w:val="28"/>
        </w:rPr>
        <w:t>m</w:t>
      </w:r>
      <w:r w:rsidRPr="005A798F">
        <w:rPr>
          <w:rFonts w:ascii="Tahoma" w:hAnsi="Tahoma" w:cs="Tahoma"/>
          <w:b/>
          <w:bCs/>
          <w:sz w:val="28"/>
          <w:szCs w:val="28"/>
        </w:rPr>
        <w:t>at</w:t>
      </w:r>
      <w:r w:rsidRPr="005A798F">
        <w:rPr>
          <w:rFonts w:ascii="Tahoma" w:hAnsi="Tahoma" w:cs="Tahoma"/>
          <w:b/>
          <w:bCs/>
          <w:spacing w:val="-2"/>
          <w:sz w:val="28"/>
          <w:szCs w:val="28"/>
        </w:rPr>
        <w:t>i</w:t>
      </w:r>
      <w:r>
        <w:rPr>
          <w:rFonts w:ascii="Tahoma" w:hAnsi="Tahoma" w:cs="Tahoma"/>
          <w:b/>
          <w:bCs/>
          <w:sz w:val="28"/>
          <w:szCs w:val="28"/>
        </w:rPr>
        <w:t xml:space="preserve">vo </w:t>
      </w:r>
      <w:r w:rsidRPr="005A798F">
        <w:rPr>
          <w:rFonts w:ascii="Tahoma" w:hAnsi="Tahoma" w:cs="Tahoma"/>
          <w:b/>
          <w:bCs/>
          <w:sz w:val="28"/>
          <w:szCs w:val="28"/>
        </w:rPr>
        <w:t>P</w:t>
      </w:r>
      <w:r w:rsidRPr="005A798F">
        <w:rPr>
          <w:rFonts w:ascii="Tahoma" w:hAnsi="Tahoma" w:cs="Tahoma"/>
          <w:b/>
          <w:bCs/>
          <w:spacing w:val="-1"/>
          <w:sz w:val="28"/>
          <w:szCs w:val="28"/>
        </w:rPr>
        <w:t>e</w:t>
      </w:r>
      <w:r w:rsidRPr="005A798F">
        <w:rPr>
          <w:rFonts w:ascii="Tahoma" w:hAnsi="Tahoma" w:cs="Tahoma"/>
          <w:b/>
          <w:bCs/>
          <w:sz w:val="28"/>
          <w:szCs w:val="28"/>
        </w:rPr>
        <w:t>rsona</w:t>
      </w:r>
      <w:r w:rsidRPr="005A798F">
        <w:rPr>
          <w:rFonts w:ascii="Tahoma" w:hAnsi="Tahoma" w:cs="Tahoma"/>
          <w:b/>
          <w:bCs/>
          <w:spacing w:val="-1"/>
          <w:sz w:val="28"/>
          <w:szCs w:val="28"/>
        </w:rPr>
        <w:t>l</w:t>
      </w:r>
      <w:r w:rsidRPr="005A798F">
        <w:rPr>
          <w:rFonts w:ascii="Tahoma" w:hAnsi="Tahoma" w:cs="Tahoma"/>
          <w:b/>
          <w:bCs/>
          <w:sz w:val="28"/>
          <w:szCs w:val="28"/>
        </w:rPr>
        <w:t>i</w:t>
      </w:r>
      <w:r w:rsidRPr="005A798F">
        <w:rPr>
          <w:rFonts w:ascii="Tahoma" w:hAnsi="Tahoma" w:cs="Tahoma"/>
          <w:b/>
          <w:bCs/>
          <w:spacing w:val="-2"/>
          <w:sz w:val="28"/>
          <w:szCs w:val="28"/>
        </w:rPr>
        <w:t>z</w:t>
      </w:r>
      <w:r w:rsidRPr="005A798F">
        <w:rPr>
          <w:rFonts w:ascii="Tahoma" w:hAnsi="Tahoma" w:cs="Tahoma"/>
          <w:b/>
          <w:bCs/>
          <w:spacing w:val="1"/>
          <w:sz w:val="28"/>
          <w:szCs w:val="28"/>
        </w:rPr>
        <w:t>z</w:t>
      </w:r>
      <w:r w:rsidRPr="005A798F">
        <w:rPr>
          <w:rFonts w:ascii="Tahoma" w:hAnsi="Tahoma" w:cs="Tahoma"/>
          <w:b/>
          <w:bCs/>
          <w:sz w:val="28"/>
          <w:szCs w:val="28"/>
        </w:rPr>
        <w:t>ato</w:t>
      </w:r>
    </w:p>
    <w:p w:rsidR="00E01F5C" w:rsidRDefault="00E01F5C" w:rsidP="00E01F5C">
      <w:pPr>
        <w:widowControl w:val="0"/>
        <w:tabs>
          <w:tab w:val="left" w:pos="3240"/>
          <w:tab w:val="left" w:pos="4460"/>
          <w:tab w:val="left" w:pos="6980"/>
          <w:tab w:val="left" w:pos="9660"/>
        </w:tabs>
        <w:autoSpaceDE w:val="0"/>
        <w:autoSpaceDN w:val="0"/>
        <w:adjustRightInd w:val="0"/>
        <w:spacing w:before="61" w:line="434" w:lineRule="exact"/>
        <w:ind w:right="144"/>
        <w:rPr>
          <w:rFonts w:ascii="Tahoma" w:hAnsi="Tahoma" w:cs="Tahoma"/>
          <w:b/>
          <w:bCs/>
          <w:sz w:val="25"/>
          <w:szCs w:val="25"/>
        </w:rPr>
      </w:pPr>
    </w:p>
    <w:p w:rsidR="00E01F5C" w:rsidRDefault="00E01F5C" w:rsidP="00E01F5C">
      <w:pPr>
        <w:widowControl w:val="0"/>
        <w:tabs>
          <w:tab w:val="left" w:pos="3240"/>
          <w:tab w:val="left" w:pos="4460"/>
          <w:tab w:val="left" w:pos="6980"/>
          <w:tab w:val="left" w:pos="9660"/>
        </w:tabs>
        <w:autoSpaceDE w:val="0"/>
        <w:autoSpaceDN w:val="0"/>
        <w:adjustRightInd w:val="0"/>
        <w:spacing w:before="61" w:line="434" w:lineRule="exact"/>
        <w:ind w:right="144"/>
        <w:rPr>
          <w:rFonts w:ascii="Tahoma" w:hAnsi="Tahoma" w:cs="Tahoma"/>
        </w:rPr>
      </w:pPr>
      <w:r w:rsidRPr="005A798F">
        <w:rPr>
          <w:rFonts w:ascii="Tahoma" w:hAnsi="Tahoma" w:cs="Tahoma"/>
          <w:b/>
          <w:bCs/>
          <w:sz w:val="25"/>
          <w:szCs w:val="25"/>
        </w:rPr>
        <w:t>T</w:t>
      </w:r>
      <w:r w:rsidRPr="005A798F">
        <w:rPr>
          <w:rFonts w:ascii="Tahoma" w:hAnsi="Tahoma" w:cs="Tahoma"/>
          <w:b/>
          <w:bCs/>
          <w:spacing w:val="-1"/>
          <w:sz w:val="25"/>
          <w:szCs w:val="25"/>
        </w:rPr>
        <w:t>r</w:t>
      </w:r>
      <w:r w:rsidRPr="005A798F">
        <w:rPr>
          <w:rFonts w:ascii="Tahoma" w:hAnsi="Tahoma" w:cs="Tahoma"/>
          <w:b/>
          <w:bCs/>
          <w:sz w:val="25"/>
          <w:szCs w:val="25"/>
        </w:rPr>
        <w:t>a</w:t>
      </w:r>
      <w:r>
        <w:rPr>
          <w:rFonts w:ascii="Tahoma" w:hAnsi="Tahoma" w:cs="Tahoma"/>
          <w:b/>
          <w:bCs/>
          <w:sz w:val="25"/>
          <w:szCs w:val="25"/>
        </w:rPr>
        <w:t xml:space="preserve"> </w:t>
      </w:r>
      <w:r w:rsidRPr="005A798F">
        <w:rPr>
          <w:rFonts w:ascii="Tahoma" w:hAnsi="Tahoma" w:cs="Tahoma"/>
        </w:rPr>
        <w:t>la Scuo</w:t>
      </w:r>
      <w:r w:rsidRPr="005A798F">
        <w:rPr>
          <w:rFonts w:ascii="Tahoma" w:hAnsi="Tahoma" w:cs="Tahoma"/>
          <w:spacing w:val="2"/>
        </w:rPr>
        <w:t>l</w:t>
      </w:r>
      <w:r w:rsidRPr="005A798F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e</w:t>
      </w:r>
      <w:r>
        <w:rPr>
          <w:rFonts w:ascii="Tahoma" w:hAnsi="Tahoma" w:cs="Tahoma"/>
          <w:b/>
          <w:bCs/>
          <w:w w:val="96"/>
          <w:sz w:val="25"/>
          <w:szCs w:val="25"/>
        </w:rPr>
        <w:t xml:space="preserve"> </w:t>
      </w:r>
      <w:r w:rsidRPr="005A798F">
        <w:rPr>
          <w:rFonts w:ascii="Tahoma" w:hAnsi="Tahoma" w:cs="Tahoma"/>
        </w:rPr>
        <w:t xml:space="preserve">la </w:t>
      </w:r>
      <w:r w:rsidRPr="005A798F">
        <w:rPr>
          <w:rFonts w:ascii="Tahoma" w:hAnsi="Tahoma" w:cs="Tahoma"/>
          <w:spacing w:val="2"/>
        </w:rPr>
        <w:t>f</w:t>
      </w:r>
      <w:r w:rsidRPr="005A798F">
        <w:rPr>
          <w:rFonts w:ascii="Tahoma" w:hAnsi="Tahoma" w:cs="Tahoma"/>
          <w:spacing w:val="-1"/>
        </w:rPr>
        <w:t>a</w:t>
      </w:r>
      <w:r w:rsidRPr="005A798F">
        <w:rPr>
          <w:rFonts w:ascii="Tahoma" w:hAnsi="Tahoma" w:cs="Tahoma"/>
        </w:rPr>
        <w:t>miglia</w:t>
      </w:r>
      <w:r w:rsidRPr="005A798F">
        <w:rPr>
          <w:rFonts w:ascii="Tahoma" w:hAnsi="Tahoma" w:cs="Tahoma"/>
          <w:spacing w:val="-1"/>
        </w:rPr>
        <w:t xml:space="preserve"> d</w:t>
      </w:r>
      <w:r w:rsidRPr="005A798F">
        <w:rPr>
          <w:rFonts w:ascii="Tahoma" w:hAnsi="Tahoma" w:cs="Tahoma"/>
          <w:spacing w:val="1"/>
        </w:rPr>
        <w:t>e</w:t>
      </w:r>
      <w:r w:rsidRPr="005A798F">
        <w:rPr>
          <w:rFonts w:ascii="Tahoma" w:hAnsi="Tahoma" w:cs="Tahoma"/>
        </w:rPr>
        <w:t>ll’</w:t>
      </w:r>
      <w:r w:rsidRPr="005A798F">
        <w:rPr>
          <w:rFonts w:ascii="Tahoma" w:hAnsi="Tahoma" w:cs="Tahoma"/>
          <w:spacing w:val="-1"/>
        </w:rPr>
        <w:t>a</w:t>
      </w:r>
      <w:r w:rsidRPr="005A798F">
        <w:rPr>
          <w:rFonts w:ascii="Tahoma" w:hAnsi="Tahoma" w:cs="Tahoma"/>
        </w:rPr>
        <w:t>lu</w:t>
      </w:r>
      <w:r w:rsidRPr="005A798F">
        <w:rPr>
          <w:rFonts w:ascii="Tahoma" w:hAnsi="Tahoma" w:cs="Tahoma"/>
          <w:spacing w:val="1"/>
        </w:rPr>
        <w:t>n</w:t>
      </w:r>
      <w:r w:rsidRPr="005A798F">
        <w:rPr>
          <w:rFonts w:ascii="Tahoma" w:hAnsi="Tahoma" w:cs="Tahoma"/>
          <w:spacing w:val="3"/>
        </w:rPr>
        <w:t>n</w:t>
      </w:r>
      <w:r w:rsidRPr="005A798F">
        <w:rPr>
          <w:rFonts w:ascii="Tahoma" w:hAnsi="Tahoma" w:cs="Tahoma"/>
        </w:rPr>
        <w:t>o</w:t>
      </w:r>
      <w:r w:rsidRPr="005A798F">
        <w:rPr>
          <w:rFonts w:ascii="Tahoma" w:hAnsi="Tahoma" w:cs="Tahoma"/>
          <w:spacing w:val="-1"/>
        </w:rPr>
        <w:t>/</w:t>
      </w:r>
      <w:r w:rsidRPr="005A798F">
        <w:rPr>
          <w:rFonts w:ascii="Tahoma" w:hAnsi="Tahoma" w:cs="Tahoma"/>
        </w:rPr>
        <w:t xml:space="preserve">a </w:t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</w:rPr>
        <w:t xml:space="preserve">, </w:t>
      </w:r>
    </w:p>
    <w:p w:rsidR="00E01F5C" w:rsidRDefault="00E01F5C" w:rsidP="00E01F5C">
      <w:pPr>
        <w:widowControl w:val="0"/>
        <w:tabs>
          <w:tab w:val="left" w:pos="3240"/>
          <w:tab w:val="left" w:pos="4460"/>
          <w:tab w:val="left" w:pos="6980"/>
          <w:tab w:val="left" w:pos="9660"/>
        </w:tabs>
        <w:autoSpaceDE w:val="0"/>
        <w:autoSpaceDN w:val="0"/>
        <w:adjustRightInd w:val="0"/>
        <w:spacing w:before="61" w:line="434" w:lineRule="exact"/>
        <w:ind w:right="144"/>
        <w:rPr>
          <w:rFonts w:ascii="Tahoma" w:hAnsi="Tahoma" w:cs="Tahoma"/>
        </w:rPr>
      </w:pPr>
      <w:r w:rsidRPr="005A798F">
        <w:rPr>
          <w:rFonts w:ascii="Tahoma" w:hAnsi="Tahoma" w:cs="Tahoma"/>
        </w:rPr>
        <w:t>fr</w:t>
      </w:r>
      <w:r w:rsidRPr="005A798F">
        <w:rPr>
          <w:rFonts w:ascii="Tahoma" w:hAnsi="Tahoma" w:cs="Tahoma"/>
          <w:spacing w:val="1"/>
        </w:rPr>
        <w:t>e</w:t>
      </w:r>
      <w:r w:rsidRPr="005A798F">
        <w:rPr>
          <w:rFonts w:ascii="Tahoma" w:hAnsi="Tahoma" w:cs="Tahoma"/>
        </w:rPr>
        <w:t>que</w:t>
      </w:r>
      <w:r w:rsidRPr="005A798F">
        <w:rPr>
          <w:rFonts w:ascii="Tahoma" w:hAnsi="Tahoma" w:cs="Tahoma"/>
          <w:spacing w:val="1"/>
        </w:rPr>
        <w:t>n</w:t>
      </w:r>
      <w:r w:rsidRPr="005A798F">
        <w:rPr>
          <w:rFonts w:ascii="Tahoma" w:hAnsi="Tahoma" w:cs="Tahoma"/>
          <w:spacing w:val="-1"/>
        </w:rPr>
        <w:t>ta</w:t>
      </w:r>
      <w:r w:rsidRPr="005A798F">
        <w:rPr>
          <w:rFonts w:ascii="Tahoma" w:hAnsi="Tahoma" w:cs="Tahoma"/>
        </w:rPr>
        <w:t>nte la</w:t>
      </w:r>
      <w:r w:rsidRPr="005A798F">
        <w:rPr>
          <w:rFonts w:ascii="Tahoma" w:hAnsi="Tahoma" w:cs="Tahoma"/>
          <w:spacing w:val="-1"/>
        </w:rPr>
        <w:t xml:space="preserve"> c</w:t>
      </w:r>
      <w:r w:rsidRPr="005A798F">
        <w:rPr>
          <w:rFonts w:ascii="Tahoma" w:hAnsi="Tahoma" w:cs="Tahoma"/>
        </w:rPr>
        <w:t>l</w:t>
      </w:r>
      <w:r w:rsidRPr="005A798F">
        <w:rPr>
          <w:rFonts w:ascii="Tahoma" w:hAnsi="Tahoma" w:cs="Tahoma"/>
          <w:spacing w:val="-1"/>
        </w:rPr>
        <w:t>a</w:t>
      </w:r>
      <w:r w:rsidRPr="005A798F">
        <w:rPr>
          <w:rFonts w:ascii="Tahoma" w:hAnsi="Tahoma" w:cs="Tahoma"/>
          <w:spacing w:val="1"/>
        </w:rPr>
        <w:t>ss</w:t>
      </w:r>
      <w:r w:rsidRPr="005A798F">
        <w:rPr>
          <w:rFonts w:ascii="Tahoma" w:hAnsi="Tahoma" w:cs="Tahoma"/>
        </w:rPr>
        <w:t xml:space="preserve">e </w:t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  <w:spacing w:val="-2"/>
        </w:rPr>
        <w:t>s</w:t>
      </w:r>
      <w:r w:rsidRPr="005A798F">
        <w:rPr>
          <w:rFonts w:ascii="Tahoma" w:hAnsi="Tahoma" w:cs="Tahoma"/>
          <w:spacing w:val="1"/>
        </w:rPr>
        <w:t>e</w:t>
      </w:r>
      <w:r w:rsidRPr="005A798F">
        <w:rPr>
          <w:rFonts w:ascii="Tahoma" w:hAnsi="Tahoma" w:cs="Tahoma"/>
          <w:spacing w:val="-1"/>
        </w:rPr>
        <w:t>z</w:t>
      </w:r>
      <w:r w:rsidRPr="005A798F">
        <w:rPr>
          <w:rFonts w:ascii="Tahoma" w:hAnsi="Tahoma" w:cs="Tahoma"/>
        </w:rPr>
        <w:t xml:space="preserve">. </w:t>
      </w:r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</w:rPr>
        <w:t>ne</w:t>
      </w:r>
      <w:r w:rsidRPr="005A798F">
        <w:rPr>
          <w:rFonts w:ascii="Tahoma" w:hAnsi="Tahoma" w:cs="Tahoma"/>
          <w:spacing w:val="1"/>
        </w:rPr>
        <w:t>l</w:t>
      </w:r>
      <w:r w:rsidRPr="005A798F">
        <w:rPr>
          <w:rFonts w:ascii="Tahoma" w:hAnsi="Tahoma" w:cs="Tahoma"/>
        </w:rPr>
        <w:t>l</w:t>
      </w:r>
      <w:r w:rsidRPr="005A798F">
        <w:rPr>
          <w:rFonts w:ascii="Tahoma" w:hAnsi="Tahoma" w:cs="Tahoma"/>
          <w:spacing w:val="-2"/>
        </w:rPr>
        <w:t>’</w:t>
      </w:r>
      <w:proofErr w:type="spellStart"/>
      <w:r w:rsidRPr="005A798F">
        <w:rPr>
          <w:rFonts w:ascii="Tahoma" w:hAnsi="Tahoma" w:cs="Tahoma"/>
          <w:spacing w:val="-1"/>
        </w:rPr>
        <w:t>a.</w:t>
      </w:r>
      <w:r w:rsidRPr="005A798F">
        <w:rPr>
          <w:rFonts w:ascii="Tahoma" w:hAnsi="Tahoma" w:cs="Tahoma"/>
          <w:spacing w:val="1"/>
        </w:rPr>
        <w:t>s</w:t>
      </w:r>
      <w:r w:rsidRPr="005A798F">
        <w:rPr>
          <w:rFonts w:ascii="Tahoma" w:hAnsi="Tahoma" w:cs="Tahoma"/>
        </w:rPr>
        <w:t>.</w:t>
      </w:r>
      <w:proofErr w:type="spellEnd"/>
      <w:r w:rsidRPr="005A798F">
        <w:rPr>
          <w:rFonts w:ascii="Tahoma" w:hAnsi="Tahoma" w:cs="Tahoma"/>
          <w:u w:val="single"/>
        </w:rPr>
        <w:tab/>
      </w:r>
      <w:r w:rsidRPr="005A798F">
        <w:rPr>
          <w:rFonts w:ascii="Tahoma" w:hAnsi="Tahoma" w:cs="Tahoma"/>
        </w:rPr>
        <w:t xml:space="preserve">, </w:t>
      </w:r>
      <w:proofErr w:type="spellStart"/>
      <w:r w:rsidRPr="005A798F">
        <w:rPr>
          <w:rFonts w:ascii="Tahoma" w:hAnsi="Tahoma" w:cs="Tahoma"/>
        </w:rPr>
        <w:t>ind</w:t>
      </w:r>
      <w:r w:rsidRPr="005A798F">
        <w:rPr>
          <w:rFonts w:ascii="Tahoma" w:hAnsi="Tahoma" w:cs="Tahoma"/>
          <w:spacing w:val="-2"/>
        </w:rPr>
        <w:t>a</w:t>
      </w:r>
      <w:r w:rsidRPr="005A798F">
        <w:rPr>
          <w:rFonts w:ascii="Tahoma" w:hAnsi="Tahoma" w:cs="Tahoma"/>
          <w:spacing w:val="1"/>
        </w:rPr>
        <w:t>t</w:t>
      </w:r>
      <w:r w:rsidRPr="005A798F">
        <w:rPr>
          <w:rFonts w:ascii="Tahoma" w:hAnsi="Tahoma" w:cs="Tahoma"/>
        </w:rPr>
        <w:t>a</w:t>
      </w:r>
      <w:proofErr w:type="spellEnd"/>
      <w:r w:rsidRPr="005A798F">
        <w:rPr>
          <w:rFonts w:ascii="Tahoma" w:hAnsi="Tahoma" w:cs="Tahoma"/>
          <w:u w:val="single"/>
        </w:rPr>
        <w:tab/>
      </w:r>
    </w:p>
    <w:p w:rsidR="00E01F5C" w:rsidRPr="005A798F" w:rsidRDefault="00E01F5C" w:rsidP="00E01F5C">
      <w:pPr>
        <w:widowControl w:val="0"/>
        <w:tabs>
          <w:tab w:val="left" w:pos="3240"/>
          <w:tab w:val="left" w:pos="4460"/>
          <w:tab w:val="left" w:pos="6980"/>
          <w:tab w:val="left" w:pos="9660"/>
        </w:tabs>
        <w:autoSpaceDE w:val="0"/>
        <w:autoSpaceDN w:val="0"/>
        <w:adjustRightInd w:val="0"/>
        <w:spacing w:before="61" w:line="434" w:lineRule="exact"/>
        <w:ind w:right="144"/>
        <w:rPr>
          <w:rFonts w:ascii="Tahoma" w:hAnsi="Tahoma" w:cs="Tahoma"/>
        </w:rPr>
      </w:pPr>
      <w:r w:rsidRPr="005A798F">
        <w:rPr>
          <w:rFonts w:ascii="Tahoma" w:hAnsi="Tahoma" w:cs="Tahoma"/>
          <w:b/>
          <w:bCs/>
          <w:spacing w:val="-1"/>
          <w:w w:val="96"/>
          <w:sz w:val="25"/>
          <w:szCs w:val="25"/>
        </w:rPr>
        <w:t>s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i</w:t>
      </w:r>
      <w:r>
        <w:rPr>
          <w:rFonts w:ascii="Tahoma" w:hAnsi="Tahoma" w:cs="Tahoma"/>
          <w:b/>
          <w:bCs/>
          <w:w w:val="96"/>
          <w:sz w:val="25"/>
          <w:szCs w:val="25"/>
        </w:rPr>
        <w:t xml:space="preserve"> 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conc</w:t>
      </w:r>
      <w:r w:rsidRPr="005A798F">
        <w:rPr>
          <w:rFonts w:ascii="Tahoma" w:hAnsi="Tahoma" w:cs="Tahoma"/>
          <w:b/>
          <w:bCs/>
          <w:spacing w:val="1"/>
          <w:w w:val="96"/>
          <w:sz w:val="25"/>
          <w:szCs w:val="25"/>
        </w:rPr>
        <w:t>o</w:t>
      </w:r>
      <w:r w:rsidRPr="005A798F">
        <w:rPr>
          <w:rFonts w:ascii="Tahoma" w:hAnsi="Tahoma" w:cs="Tahoma"/>
          <w:b/>
          <w:bCs/>
          <w:spacing w:val="-1"/>
          <w:w w:val="96"/>
          <w:sz w:val="25"/>
          <w:szCs w:val="25"/>
        </w:rPr>
        <w:t>r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da quan</w:t>
      </w:r>
      <w:r w:rsidRPr="005A798F">
        <w:rPr>
          <w:rFonts w:ascii="Tahoma" w:hAnsi="Tahoma" w:cs="Tahoma"/>
          <w:b/>
          <w:bCs/>
          <w:spacing w:val="1"/>
          <w:w w:val="96"/>
          <w:sz w:val="25"/>
          <w:szCs w:val="25"/>
        </w:rPr>
        <w:t>t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 xml:space="preserve">o </w:t>
      </w:r>
      <w:r w:rsidRPr="005A798F">
        <w:rPr>
          <w:rFonts w:ascii="Tahoma" w:hAnsi="Tahoma" w:cs="Tahoma"/>
          <w:b/>
          <w:bCs/>
          <w:spacing w:val="-1"/>
          <w:w w:val="96"/>
          <w:sz w:val="25"/>
          <w:szCs w:val="25"/>
        </w:rPr>
        <w:t>se</w:t>
      </w:r>
      <w:r w:rsidRPr="005A798F">
        <w:rPr>
          <w:rFonts w:ascii="Tahoma" w:hAnsi="Tahoma" w:cs="Tahoma"/>
          <w:b/>
          <w:bCs/>
          <w:w w:val="96"/>
          <w:sz w:val="25"/>
          <w:szCs w:val="25"/>
        </w:rPr>
        <w:t>gu</w:t>
      </w:r>
      <w:r w:rsidRPr="005A798F">
        <w:rPr>
          <w:rFonts w:ascii="Tahoma" w:hAnsi="Tahoma" w:cs="Tahoma"/>
          <w:b/>
          <w:bCs/>
          <w:spacing w:val="3"/>
          <w:w w:val="96"/>
          <w:sz w:val="25"/>
          <w:szCs w:val="25"/>
        </w:rPr>
        <w:t>e</w:t>
      </w:r>
      <w:r w:rsidRPr="005A798F">
        <w:rPr>
          <w:rFonts w:ascii="Tahoma" w:hAnsi="Tahoma" w:cs="Tahoma"/>
        </w:rPr>
        <w:t>:</w:t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9"/>
        <w:gridCol w:w="7031"/>
      </w:tblGrid>
      <w:tr w:rsidR="00E01F5C" w:rsidRPr="005A798F" w:rsidTr="00E01F5C">
        <w:trPr>
          <w:trHeight w:hRule="exact" w:val="2261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89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Des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ri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la si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ua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la q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 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ssario s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lare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at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90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co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 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ano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ico– 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7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ahoma" w:hAnsi="Tahoma" w:cs="Tahoma"/>
                <w:sz w:val="20"/>
                <w:szCs w:val="20"/>
              </w:rPr>
            </w:pP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i</w:t>
            </w: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271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sul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’inse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 gr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-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cla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 in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al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 gr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446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lla m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iva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ne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(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pr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mi/ 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niz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i)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02" w:right="90"/>
              <w:rPr>
                <w:sz w:val="20"/>
              </w:rPr>
            </w:pPr>
            <w:proofErr w:type="spellStart"/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is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llem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dal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à</w:t>
            </w:r>
            <w:proofErr w:type="spellEnd"/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diva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pacing w:val="-2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426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u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- scu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la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rPr>
                <w:rFonts w:ascii="Tahoma" w:hAnsi="Tahoma" w:cs="Tahoma"/>
                <w:sz w:val="20"/>
                <w:szCs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Int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ll</w:t>
            </w:r>
            <w:r w:rsidRPr="005A798F">
              <w:rPr>
                <w:rFonts w:ascii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’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position w:val="-1"/>
                <w:sz w:val="20"/>
                <w:szCs w:val="20"/>
              </w:rPr>
              <w:t>x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rascu</w:t>
            </w:r>
            <w:r w:rsidRPr="005A798F">
              <w:rPr>
                <w:rFonts w:ascii="Tahoma" w:hAnsi="Tahoma" w:cs="Tahoma"/>
                <w:b/>
                <w:bCs/>
                <w:spacing w:val="-1"/>
                <w:position w:val="-1"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position w:val="-1"/>
                <w:sz w:val="20"/>
                <w:szCs w:val="20"/>
              </w:rPr>
              <w:t>la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4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sz w:val="13"/>
                <w:szCs w:val="13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Al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vis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E01F5C" w:rsidRPr="005A798F" w:rsidTr="00E01F5C">
        <w:trPr>
          <w:trHeight w:hRule="exact" w:val="927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402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rifi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h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p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e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d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3"/>
                <w:sz w:val="20"/>
                <w:szCs w:val="20"/>
              </w:rPr>
              <w:t>c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he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 valu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t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z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i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-1"/>
                <w:sz w:val="20"/>
                <w:szCs w:val="20"/>
              </w:rPr>
              <w:t>n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0"/>
                <w:szCs w:val="20"/>
              </w:rPr>
              <w:t>f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ina</w:t>
            </w:r>
            <w:r w:rsidRPr="005A798F">
              <w:rPr>
                <w:rFonts w:ascii="Tahoma" w:hAnsi="Tahoma" w:cs="Tahoma"/>
                <w:b/>
                <w:bCs/>
                <w:spacing w:val="2"/>
                <w:sz w:val="20"/>
                <w:szCs w:val="20"/>
              </w:rPr>
              <w:t>l</w:t>
            </w:r>
            <w:r w:rsidRPr="005A798F">
              <w:rPr>
                <w:rFonts w:ascii="Tahoma" w:hAnsi="Tahoma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</w:tbl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8" w:line="260" w:lineRule="exact"/>
        <w:rPr>
          <w:sz w:val="26"/>
          <w:szCs w:val="26"/>
        </w:rPr>
      </w:pPr>
    </w:p>
    <w:p w:rsidR="00E01F5C" w:rsidRDefault="00E01F5C" w:rsidP="00E01F5C">
      <w:pPr>
        <w:widowControl w:val="0"/>
        <w:autoSpaceDE w:val="0"/>
        <w:autoSpaceDN w:val="0"/>
        <w:adjustRightInd w:val="0"/>
        <w:spacing w:before="57" w:line="281" w:lineRule="exact"/>
        <w:ind w:left="1683" w:right="-20"/>
        <w:rPr>
          <w:rFonts w:ascii="Tahoma" w:hAnsi="Tahoma" w:cs="Tahoma"/>
          <w:b/>
          <w:position w:val="-2"/>
          <w:sz w:val="28"/>
          <w:szCs w:val="28"/>
        </w:rPr>
      </w:pPr>
      <w:r w:rsidRPr="001858CF">
        <w:rPr>
          <w:rFonts w:ascii="Tahoma" w:hAnsi="Tahoma" w:cs="Tahoma"/>
          <w:b/>
          <w:position w:val="-2"/>
          <w:sz w:val="28"/>
          <w:szCs w:val="28"/>
        </w:rPr>
        <w:t>Intervento educativo didattico</w:t>
      </w:r>
    </w:p>
    <w:p w:rsidR="00E01F5C" w:rsidRPr="001858CF" w:rsidRDefault="00E01F5C" w:rsidP="00E01F5C">
      <w:pPr>
        <w:widowControl w:val="0"/>
        <w:autoSpaceDE w:val="0"/>
        <w:autoSpaceDN w:val="0"/>
        <w:adjustRightInd w:val="0"/>
        <w:spacing w:after="120" w:line="281" w:lineRule="exact"/>
        <w:ind w:left="1683" w:right="-20"/>
        <w:rPr>
          <w:rFonts w:ascii="Tahoma" w:hAnsi="Tahoma" w:cs="Tahoma"/>
          <w:b/>
          <w:position w:val="-2"/>
          <w:sz w:val="28"/>
          <w:szCs w:val="28"/>
        </w:rPr>
      </w:pPr>
    </w:p>
    <w:p w:rsidR="00E01F5C" w:rsidRPr="001858CF" w:rsidRDefault="00E01F5C" w:rsidP="00E01F5C">
      <w:pPr>
        <w:widowControl w:val="0"/>
        <w:autoSpaceDE w:val="0"/>
        <w:autoSpaceDN w:val="0"/>
        <w:adjustRightInd w:val="0"/>
        <w:spacing w:after="120" w:line="281" w:lineRule="exact"/>
        <w:ind w:right="-20"/>
        <w:rPr>
          <w:rFonts w:ascii="Tahoma" w:hAnsi="Tahoma" w:cs="Tahoma"/>
        </w:rPr>
      </w:pPr>
      <w:r>
        <w:rPr>
          <w:rFonts w:ascii="Tahoma" w:hAnsi="Tahoma" w:cs="Tahoma"/>
          <w:position w:val="-2"/>
        </w:rPr>
        <w:t xml:space="preserve">Percorso formativo facilitato o personalizzato in riferimento alle voci previste nel </w:t>
      </w:r>
      <w:r w:rsidRPr="001858CF">
        <w:rPr>
          <w:rFonts w:ascii="Tahoma" w:hAnsi="Tahoma" w:cs="Tahoma"/>
          <w:b/>
          <w:position w:val="-2"/>
        </w:rPr>
        <w:t>Patto</w:t>
      </w:r>
    </w:p>
    <w:p w:rsidR="00E01F5C" w:rsidRDefault="00E01F5C" w:rsidP="00E01F5C">
      <w:pPr>
        <w:widowControl w:val="0"/>
        <w:tabs>
          <w:tab w:val="left" w:pos="934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  <w:position w:val="-1"/>
        </w:rPr>
      </w:pPr>
    </w:p>
    <w:p w:rsidR="00E01F5C" w:rsidRDefault="00E01F5C" w:rsidP="00E01F5C">
      <w:pPr>
        <w:widowControl w:val="0"/>
        <w:tabs>
          <w:tab w:val="left" w:pos="934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  <w:position w:val="-1"/>
        </w:rPr>
      </w:pPr>
    </w:p>
    <w:p w:rsidR="00E01F5C" w:rsidRPr="005A798F" w:rsidRDefault="00E01F5C" w:rsidP="00E01F5C">
      <w:pPr>
        <w:widowControl w:val="0"/>
        <w:tabs>
          <w:tab w:val="left" w:pos="934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</w:rPr>
      </w:pPr>
      <w:r w:rsidRPr="005A798F">
        <w:rPr>
          <w:rFonts w:ascii="Tahoma" w:hAnsi="Tahoma" w:cs="Tahoma"/>
          <w:position w:val="-1"/>
        </w:rPr>
        <w:t>S</w:t>
      </w:r>
      <w:r w:rsidRPr="005A798F">
        <w:rPr>
          <w:rFonts w:ascii="Tahoma" w:hAnsi="Tahoma" w:cs="Tahoma"/>
          <w:spacing w:val="-1"/>
          <w:position w:val="-1"/>
        </w:rPr>
        <w:t>CU</w:t>
      </w:r>
      <w:r w:rsidRPr="005A798F">
        <w:rPr>
          <w:rFonts w:ascii="Tahoma" w:hAnsi="Tahoma" w:cs="Tahoma"/>
          <w:position w:val="-1"/>
        </w:rPr>
        <w:t>OLA:</w:t>
      </w:r>
      <w:r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40" w:lineRule="exact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5640"/>
          <w:tab w:val="left" w:pos="7480"/>
          <w:tab w:val="left" w:pos="912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</w:rPr>
      </w:pPr>
      <w:r w:rsidRPr="005A798F">
        <w:rPr>
          <w:rFonts w:ascii="Tahoma" w:hAnsi="Tahoma" w:cs="Tahoma"/>
          <w:position w:val="-1"/>
        </w:rPr>
        <w:t>AL</w:t>
      </w:r>
      <w:r w:rsidRPr="005A798F">
        <w:rPr>
          <w:rFonts w:ascii="Tahoma" w:hAnsi="Tahoma" w:cs="Tahoma"/>
          <w:spacing w:val="-1"/>
          <w:position w:val="-1"/>
        </w:rPr>
        <w:t>UNN</w:t>
      </w:r>
      <w:r w:rsidRPr="005A798F">
        <w:rPr>
          <w:rFonts w:ascii="Tahoma" w:hAnsi="Tahoma" w:cs="Tahoma"/>
          <w:position w:val="-1"/>
        </w:rPr>
        <w:t>O:</w:t>
      </w:r>
      <w:r w:rsidRPr="005A798F">
        <w:rPr>
          <w:rFonts w:ascii="Tahoma" w:hAnsi="Tahoma" w:cs="Tahoma"/>
          <w:position w:val="-1"/>
          <w:u w:val="single"/>
        </w:rPr>
        <w:tab/>
      </w:r>
      <w:proofErr w:type="spellStart"/>
      <w:r w:rsidRPr="005A798F">
        <w:rPr>
          <w:rFonts w:ascii="Tahoma" w:hAnsi="Tahoma" w:cs="Tahoma"/>
          <w:position w:val="-1"/>
        </w:rPr>
        <w:t>_</w:t>
      </w:r>
      <w:r w:rsidRPr="005A798F">
        <w:rPr>
          <w:rFonts w:ascii="Tahoma" w:hAnsi="Tahoma" w:cs="Tahoma"/>
          <w:spacing w:val="-1"/>
          <w:position w:val="-1"/>
        </w:rPr>
        <w:t>C</w:t>
      </w:r>
      <w:r w:rsidRPr="005A798F">
        <w:rPr>
          <w:rFonts w:ascii="Tahoma" w:hAnsi="Tahoma" w:cs="Tahoma"/>
          <w:position w:val="-1"/>
        </w:rPr>
        <w:t>LAS</w:t>
      </w:r>
      <w:r w:rsidRPr="005A798F">
        <w:rPr>
          <w:rFonts w:ascii="Tahoma" w:hAnsi="Tahoma" w:cs="Tahoma"/>
          <w:spacing w:val="-1"/>
          <w:position w:val="-1"/>
        </w:rPr>
        <w:t>S</w:t>
      </w:r>
      <w:r w:rsidRPr="005A798F">
        <w:rPr>
          <w:rFonts w:ascii="Tahoma" w:hAnsi="Tahoma" w:cs="Tahoma"/>
          <w:spacing w:val="1"/>
          <w:position w:val="-1"/>
        </w:rPr>
        <w:t>E</w:t>
      </w:r>
      <w:proofErr w:type="spellEnd"/>
      <w:r w:rsidRPr="005A798F">
        <w:rPr>
          <w:rFonts w:ascii="Tahoma" w:hAnsi="Tahoma" w:cs="Tahoma"/>
          <w:position w:val="-1"/>
          <w:u w:val="single"/>
        </w:rPr>
        <w:tab/>
      </w:r>
      <w:proofErr w:type="spellStart"/>
      <w:r w:rsidRPr="005A798F">
        <w:rPr>
          <w:rFonts w:ascii="Tahoma" w:hAnsi="Tahoma" w:cs="Tahoma"/>
          <w:position w:val="-1"/>
        </w:rPr>
        <w:t>SE</w:t>
      </w:r>
      <w:r w:rsidRPr="005A798F">
        <w:rPr>
          <w:rFonts w:ascii="Tahoma" w:hAnsi="Tahoma" w:cs="Tahoma"/>
          <w:spacing w:val="-1"/>
          <w:position w:val="-1"/>
        </w:rPr>
        <w:t>Z</w:t>
      </w:r>
      <w:proofErr w:type="spellEnd"/>
      <w:r w:rsidRPr="005A798F">
        <w:rPr>
          <w:rFonts w:ascii="Tahoma" w:hAnsi="Tahoma" w:cs="Tahoma"/>
          <w:position w:val="-1"/>
        </w:rPr>
        <w:t>.</w:t>
      </w:r>
      <w:r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  <w:u w:val="single"/>
        </w:rPr>
      </w:pPr>
      <w:r w:rsidRPr="005A798F">
        <w:rPr>
          <w:rFonts w:ascii="Tahoma" w:hAnsi="Tahoma" w:cs="Tahoma"/>
          <w:spacing w:val="-1"/>
        </w:rPr>
        <w:t>D</w:t>
      </w:r>
      <w:r w:rsidRPr="005A798F">
        <w:rPr>
          <w:rFonts w:ascii="Tahoma" w:hAnsi="Tahoma" w:cs="Tahoma"/>
        </w:rPr>
        <w:t xml:space="preserve">ATA </w:t>
      </w:r>
      <w:r w:rsidRPr="005A798F">
        <w:rPr>
          <w:rFonts w:ascii="Tahoma" w:hAnsi="Tahoma" w:cs="Tahoma"/>
          <w:u w:val="single"/>
        </w:rPr>
        <w:tab/>
      </w:r>
    </w:p>
    <w:p w:rsidR="00E01F5C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</w:rPr>
      </w:pPr>
      <w:r w:rsidRPr="005A798F">
        <w:rPr>
          <w:rFonts w:ascii="Tahoma" w:hAnsi="Tahoma" w:cs="Tahoma"/>
        </w:rPr>
        <w:t>AREA __________________</w:t>
      </w:r>
    </w:p>
    <w:p w:rsidR="00E01F5C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2880"/>
        </w:tabs>
        <w:autoSpaceDE w:val="0"/>
        <w:autoSpaceDN w:val="0"/>
        <w:adjustRightInd w:val="0"/>
        <w:spacing w:after="120"/>
        <w:ind w:left="113" w:right="-20"/>
        <w:rPr>
          <w:rFonts w:ascii="Tahoma" w:hAnsi="Tahoma" w:cs="Tahoma"/>
        </w:rPr>
      </w:pPr>
      <w:r w:rsidRPr="005A798F">
        <w:rPr>
          <w:rFonts w:ascii="Tahoma" w:hAnsi="Tahoma" w:cs="Tahoma"/>
        </w:rPr>
        <w:t>DISCIPLINA ________________</w:t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130" w:lineRule="exact"/>
        <w:rPr>
          <w:rFonts w:ascii="Tahoma" w:hAnsi="Tahoma" w:cs="Tahoma"/>
          <w:sz w:val="13"/>
          <w:szCs w:val="13"/>
        </w:rPr>
      </w:pPr>
    </w:p>
    <w:p w:rsidR="00E01F5C" w:rsidRDefault="00E01F5C" w:rsidP="00E01F5C">
      <w:pPr>
        <w:widowControl w:val="0"/>
        <w:tabs>
          <w:tab w:val="left" w:pos="972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  <w:spacing w:val="-1"/>
          <w:position w:val="-1"/>
        </w:rPr>
      </w:pPr>
    </w:p>
    <w:p w:rsidR="00E01F5C" w:rsidRPr="005A798F" w:rsidRDefault="008C037F" w:rsidP="00E01F5C">
      <w:pPr>
        <w:widowControl w:val="0"/>
        <w:tabs>
          <w:tab w:val="left" w:pos="9720"/>
        </w:tabs>
        <w:autoSpaceDE w:val="0"/>
        <w:autoSpaceDN w:val="0"/>
        <w:adjustRightInd w:val="0"/>
        <w:spacing w:after="120" w:line="258" w:lineRule="exact"/>
        <w:ind w:left="113" w:right="-20"/>
        <w:rPr>
          <w:rFonts w:ascii="Tahoma" w:hAnsi="Tahoma" w:cs="Tahoma"/>
        </w:rPr>
      </w:pPr>
      <w:r w:rsidRPr="008C037F">
        <w:rPr>
          <w:rFonts w:ascii="Times New Roman" w:hAnsi="Times New Roman" w:cs="Times New Roman"/>
          <w:noProof/>
          <w:sz w:val="20"/>
          <w:szCs w:val="24"/>
        </w:rPr>
        <w:pict>
          <v:shape id="Figura a mano libera 60" o:spid="_x0000_s1027" style="position:absolute;left:0;text-align:left;margin-left:56.6pt;margin-top:32.15pt;width:480.3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" o:allowincell="f" path="m,l9607,e" filled="f" strokeweight=".24536mm">
            <v:path arrowok="t" o:connecttype="custom" o:connectlocs="0,0;6099810,0" o:connectangles="0,0"/>
            <w10:wrap anchorx="page"/>
          </v:shape>
        </w:pict>
      </w:r>
      <w:r w:rsidRPr="008C037F">
        <w:rPr>
          <w:rFonts w:ascii="Times New Roman" w:hAnsi="Times New Roman" w:cs="Times New Roman"/>
          <w:noProof/>
          <w:sz w:val="20"/>
          <w:szCs w:val="24"/>
        </w:rPr>
        <w:pict>
          <v:shape id="Figura a mano libera 59" o:spid="_x0000_s1028" style="position:absolute;left:0;text-align:left;margin-left:56.6pt;margin-top:52.1pt;width:480.3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" o:allowincell="f" path="m,l9607,e" filled="f" strokeweight=".24536mm">
            <v:path arrowok="t" o:connecttype="custom" o:connectlocs="0,0;6099810,0" o:connectangles="0,0"/>
            <w10:wrap anchorx="page"/>
          </v:shape>
        </w:pict>
      </w:r>
      <w:r w:rsidRPr="008C037F">
        <w:rPr>
          <w:rFonts w:ascii="Times New Roman" w:hAnsi="Times New Roman" w:cs="Times New Roman"/>
          <w:noProof/>
          <w:sz w:val="20"/>
          <w:szCs w:val="24"/>
        </w:rPr>
        <w:pict>
          <v:shape id="Figura a mano libera 58" o:spid="_x0000_s1029" style="position:absolute;left:0;text-align:left;margin-left:56.6pt;margin-top:1in;width:480.4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" o:allowincell="f" path="m,l9609,e" filled="f" strokeweight=".24536mm">
            <v:path arrowok="t" o:connecttype="custom" o:connectlocs="0,0;6101080,0" o:connectangles="0,0"/>
            <w10:wrap anchorx="page"/>
          </v:shape>
        </w:pict>
      </w:r>
      <w:r w:rsidR="00E01F5C" w:rsidRPr="005A798F">
        <w:rPr>
          <w:rFonts w:ascii="Tahoma" w:hAnsi="Tahoma" w:cs="Tahoma"/>
          <w:spacing w:val="-1"/>
          <w:position w:val="-1"/>
        </w:rPr>
        <w:t>IN</w:t>
      </w:r>
      <w:r w:rsidR="00E01F5C" w:rsidRPr="005A798F">
        <w:rPr>
          <w:rFonts w:ascii="Tahoma" w:hAnsi="Tahoma" w:cs="Tahoma"/>
          <w:position w:val="-1"/>
        </w:rPr>
        <w:t>T</w:t>
      </w:r>
      <w:r w:rsidR="00E01F5C" w:rsidRPr="005A798F">
        <w:rPr>
          <w:rFonts w:ascii="Tahoma" w:hAnsi="Tahoma" w:cs="Tahoma"/>
          <w:spacing w:val="1"/>
          <w:position w:val="-1"/>
        </w:rPr>
        <w:t>E</w:t>
      </w:r>
      <w:r w:rsidR="00E01F5C" w:rsidRPr="005A798F">
        <w:rPr>
          <w:rFonts w:ascii="Tahoma" w:hAnsi="Tahoma" w:cs="Tahoma"/>
          <w:position w:val="-1"/>
        </w:rPr>
        <w:t>R</w:t>
      </w:r>
      <w:r w:rsidR="00E01F5C" w:rsidRPr="005A798F">
        <w:rPr>
          <w:rFonts w:ascii="Tahoma" w:hAnsi="Tahoma" w:cs="Tahoma"/>
          <w:spacing w:val="-2"/>
          <w:position w:val="-1"/>
        </w:rPr>
        <w:t>V</w:t>
      </w:r>
      <w:r w:rsidR="00E01F5C" w:rsidRPr="005A798F">
        <w:rPr>
          <w:rFonts w:ascii="Tahoma" w:hAnsi="Tahoma" w:cs="Tahoma"/>
          <w:spacing w:val="1"/>
          <w:position w:val="-1"/>
        </w:rPr>
        <w:t>E</w:t>
      </w:r>
      <w:r w:rsidR="00E01F5C" w:rsidRPr="005A798F">
        <w:rPr>
          <w:rFonts w:ascii="Tahoma" w:hAnsi="Tahoma" w:cs="Tahoma"/>
          <w:spacing w:val="-1"/>
          <w:position w:val="-1"/>
        </w:rPr>
        <w:t>N</w:t>
      </w:r>
      <w:r w:rsidR="00E01F5C" w:rsidRPr="005A798F">
        <w:rPr>
          <w:rFonts w:ascii="Tahoma" w:hAnsi="Tahoma" w:cs="Tahoma"/>
          <w:position w:val="-1"/>
        </w:rPr>
        <w:t>T</w:t>
      </w:r>
      <w:r w:rsidR="00E01F5C" w:rsidRPr="005A798F">
        <w:rPr>
          <w:rFonts w:ascii="Tahoma" w:hAnsi="Tahoma" w:cs="Tahoma"/>
          <w:spacing w:val="-2"/>
          <w:position w:val="-1"/>
        </w:rPr>
        <w:t>O</w:t>
      </w:r>
      <w:r w:rsidR="00E01F5C" w:rsidRPr="005A798F">
        <w:rPr>
          <w:rFonts w:ascii="Tahoma" w:hAnsi="Tahoma" w:cs="Tahoma"/>
          <w:position w:val="-1"/>
        </w:rPr>
        <w:t>:</w:t>
      </w:r>
      <w:r w:rsidR="00E01F5C"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170" w:lineRule="exact"/>
        <w:rPr>
          <w:rFonts w:ascii="Tahoma" w:hAnsi="Tahoma" w:cs="Tahoma"/>
          <w:sz w:val="17"/>
          <w:szCs w:val="17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24"/>
        <w:ind w:left="2795" w:right="-20"/>
        <w:rPr>
          <w:rFonts w:ascii="Tahoma" w:hAnsi="Tahoma" w:cs="Tahoma"/>
          <w:sz w:val="21"/>
          <w:szCs w:val="21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24"/>
        <w:ind w:left="142" w:right="-20"/>
        <w:rPr>
          <w:rFonts w:ascii="Tahoma" w:hAnsi="Tahoma" w:cs="Tahoma"/>
          <w:sz w:val="21"/>
          <w:szCs w:val="21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24"/>
        <w:ind w:left="142" w:right="-20"/>
        <w:rPr>
          <w:rFonts w:ascii="Tahoma" w:hAnsi="Tahoma" w:cs="Tahoma"/>
          <w:sz w:val="21"/>
          <w:szCs w:val="21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p w:rsidR="00E01F5C" w:rsidRPr="00836940" w:rsidRDefault="00E01F5C" w:rsidP="00E01F5C">
      <w:pPr>
        <w:widowControl w:val="0"/>
        <w:autoSpaceDE w:val="0"/>
        <w:autoSpaceDN w:val="0"/>
        <w:adjustRightInd w:val="0"/>
        <w:spacing w:before="57" w:line="281" w:lineRule="exact"/>
        <w:ind w:left="1582" w:right="-20"/>
        <w:jc w:val="center"/>
        <w:rPr>
          <w:rFonts w:ascii="Tahoma" w:hAnsi="Tahoma" w:cs="Tahoma"/>
        </w:rPr>
      </w:pPr>
      <w:r w:rsidRPr="005A798F">
        <w:rPr>
          <w:rFonts w:ascii="Tahoma" w:hAnsi="Tahoma" w:cs="Tahoma"/>
          <w:b/>
          <w:bCs/>
          <w:position w:val="-2"/>
          <w:u w:val="thick"/>
        </w:rPr>
        <w:t>I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N</w:t>
      </w:r>
      <w:r w:rsidRPr="005A798F">
        <w:rPr>
          <w:rFonts w:ascii="Tahoma" w:hAnsi="Tahoma" w:cs="Tahoma"/>
          <w:b/>
          <w:bCs/>
          <w:position w:val="-2"/>
          <w:u w:val="thick"/>
        </w:rPr>
        <w:t>TE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R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V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E</w:t>
      </w:r>
      <w:r w:rsidRPr="005A798F">
        <w:rPr>
          <w:rFonts w:ascii="Tahoma" w:hAnsi="Tahoma" w:cs="Tahoma"/>
          <w:b/>
          <w:bCs/>
          <w:position w:val="-2"/>
          <w:u w:val="thick"/>
        </w:rPr>
        <w:t>N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T</w:t>
      </w:r>
      <w:r w:rsidRPr="005A798F">
        <w:rPr>
          <w:rFonts w:ascii="Tahoma" w:hAnsi="Tahoma" w:cs="Tahoma"/>
          <w:b/>
          <w:bCs/>
          <w:position w:val="-2"/>
          <w:u w:val="thick"/>
        </w:rPr>
        <w:t>I</w:t>
      </w:r>
      <w:r>
        <w:rPr>
          <w:rFonts w:ascii="Tahoma" w:hAnsi="Tahoma" w:cs="Tahoma"/>
          <w:b/>
          <w:bCs/>
          <w:position w:val="-2"/>
          <w:u w:val="thick"/>
        </w:rPr>
        <w:t xml:space="preserve"> 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E</w:t>
      </w:r>
      <w:r w:rsidRPr="005A798F">
        <w:rPr>
          <w:rFonts w:ascii="Tahoma" w:hAnsi="Tahoma" w:cs="Tahoma"/>
          <w:b/>
          <w:bCs/>
          <w:position w:val="-2"/>
          <w:u w:val="thick"/>
        </w:rPr>
        <w:t>FFET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T</w:t>
      </w:r>
      <w:r w:rsidRPr="005A798F">
        <w:rPr>
          <w:rFonts w:ascii="Tahoma" w:hAnsi="Tahoma" w:cs="Tahoma"/>
          <w:b/>
          <w:bCs/>
          <w:position w:val="-2"/>
          <w:u w:val="thick"/>
        </w:rPr>
        <w:t>U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A</w:t>
      </w:r>
      <w:r w:rsidRPr="005A798F">
        <w:rPr>
          <w:rFonts w:ascii="Tahoma" w:hAnsi="Tahoma" w:cs="Tahoma"/>
          <w:b/>
          <w:bCs/>
          <w:position w:val="-2"/>
          <w:u w:val="thick"/>
        </w:rPr>
        <w:t>TI</w:t>
      </w:r>
      <w:bookmarkStart w:id="0" w:name="_GoBack"/>
      <w:bookmarkEnd w:id="0"/>
      <w:r>
        <w:rPr>
          <w:rFonts w:ascii="Tahoma" w:hAnsi="Tahoma" w:cs="Tahoma"/>
        </w:rPr>
        <w:t xml:space="preserve">   </w:t>
      </w:r>
      <w:r w:rsidRPr="005A798F">
        <w:rPr>
          <w:rFonts w:ascii="Tahoma" w:hAnsi="Tahoma" w:cs="Tahoma"/>
          <w:b/>
          <w:bCs/>
          <w:position w:val="-2"/>
          <w:u w:val="thick"/>
        </w:rPr>
        <w:t>VE</w:t>
      </w:r>
      <w:r w:rsidRPr="005A798F">
        <w:rPr>
          <w:rFonts w:ascii="Tahoma" w:hAnsi="Tahoma" w:cs="Tahoma"/>
          <w:b/>
          <w:bCs/>
          <w:spacing w:val="-2"/>
          <w:position w:val="-2"/>
          <w:u w:val="thick"/>
        </w:rPr>
        <w:t>R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IFIC</w:t>
      </w:r>
      <w:r w:rsidRPr="005A798F">
        <w:rPr>
          <w:rFonts w:ascii="Tahoma" w:hAnsi="Tahoma" w:cs="Tahoma"/>
          <w:b/>
          <w:bCs/>
          <w:position w:val="-2"/>
          <w:u w:val="thick"/>
        </w:rPr>
        <w:t xml:space="preserve">A 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DE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>G</w:t>
      </w:r>
      <w:r w:rsidRPr="005A798F">
        <w:rPr>
          <w:rFonts w:ascii="Tahoma" w:hAnsi="Tahoma" w:cs="Tahoma"/>
          <w:b/>
          <w:bCs/>
          <w:spacing w:val="1"/>
          <w:position w:val="-2"/>
          <w:u w:val="thick"/>
        </w:rPr>
        <w:t>L</w:t>
      </w:r>
      <w:r w:rsidRPr="005A798F">
        <w:rPr>
          <w:rFonts w:ascii="Tahoma" w:hAnsi="Tahoma" w:cs="Tahoma"/>
          <w:b/>
          <w:bCs/>
          <w:position w:val="-2"/>
          <w:u w:val="thick"/>
        </w:rPr>
        <w:t>I</w:t>
      </w:r>
      <w:r w:rsidRPr="005A798F">
        <w:rPr>
          <w:rFonts w:ascii="Tahoma" w:hAnsi="Tahoma" w:cs="Tahoma"/>
          <w:b/>
          <w:bCs/>
          <w:spacing w:val="-1"/>
          <w:position w:val="-2"/>
          <w:u w:val="thick"/>
        </w:rPr>
        <w:t xml:space="preserve"> I</w:t>
      </w:r>
      <w:r w:rsidRPr="005A798F">
        <w:rPr>
          <w:rFonts w:ascii="Tahoma" w:hAnsi="Tahoma" w:cs="Tahoma"/>
          <w:b/>
          <w:bCs/>
          <w:position w:val="-2"/>
          <w:u w:val="thick"/>
        </w:rPr>
        <w:t>NTE</w:t>
      </w:r>
      <w:r w:rsidRPr="005A798F">
        <w:rPr>
          <w:rFonts w:ascii="Tahoma" w:hAnsi="Tahoma" w:cs="Tahoma"/>
          <w:b/>
          <w:bCs/>
          <w:spacing w:val="-2"/>
          <w:position w:val="-2"/>
          <w:u w:val="thick"/>
        </w:rPr>
        <w:t>R</w:t>
      </w:r>
      <w:r w:rsidRPr="005A798F">
        <w:rPr>
          <w:rFonts w:ascii="Tahoma" w:hAnsi="Tahoma" w:cs="Tahoma"/>
          <w:b/>
          <w:bCs/>
          <w:position w:val="-2"/>
          <w:u w:val="thick"/>
        </w:rPr>
        <w:t>V</w:t>
      </w:r>
      <w:r w:rsidRPr="005A798F">
        <w:rPr>
          <w:rFonts w:ascii="Tahoma" w:hAnsi="Tahoma" w:cs="Tahoma"/>
          <w:b/>
          <w:bCs/>
          <w:spacing w:val="-2"/>
          <w:position w:val="-2"/>
          <w:u w:val="thick"/>
        </w:rPr>
        <w:t>E</w:t>
      </w:r>
      <w:r w:rsidRPr="005A798F">
        <w:rPr>
          <w:rFonts w:ascii="Tahoma" w:hAnsi="Tahoma" w:cs="Tahoma"/>
          <w:b/>
          <w:bCs/>
          <w:position w:val="-2"/>
          <w:u w:val="thick"/>
        </w:rPr>
        <w:t>NTI</w:t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12" w:line="240" w:lineRule="exact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9440"/>
        </w:tabs>
        <w:autoSpaceDE w:val="0"/>
        <w:autoSpaceDN w:val="0"/>
        <w:adjustRightInd w:val="0"/>
        <w:spacing w:before="23" w:line="258" w:lineRule="exact"/>
        <w:ind w:left="213" w:right="-20"/>
        <w:rPr>
          <w:rFonts w:ascii="Tahoma" w:hAnsi="Tahoma" w:cs="Tahoma"/>
        </w:rPr>
      </w:pPr>
      <w:r w:rsidRPr="005A798F">
        <w:rPr>
          <w:rFonts w:ascii="Tahoma" w:hAnsi="Tahoma" w:cs="Tahoma"/>
          <w:position w:val="-1"/>
        </w:rPr>
        <w:t>S</w:t>
      </w:r>
      <w:r w:rsidRPr="005A798F">
        <w:rPr>
          <w:rFonts w:ascii="Tahoma" w:hAnsi="Tahoma" w:cs="Tahoma"/>
          <w:spacing w:val="-1"/>
          <w:position w:val="-1"/>
        </w:rPr>
        <w:t>CU</w:t>
      </w:r>
      <w:r w:rsidRPr="005A798F">
        <w:rPr>
          <w:rFonts w:ascii="Tahoma" w:hAnsi="Tahoma" w:cs="Tahoma"/>
          <w:position w:val="-1"/>
        </w:rPr>
        <w:t>OLA:</w:t>
      </w:r>
      <w:r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before="10" w:line="240" w:lineRule="exact"/>
        <w:rPr>
          <w:rFonts w:ascii="Tahoma" w:hAnsi="Tahoma" w:cs="Tahoma"/>
        </w:rPr>
      </w:pPr>
    </w:p>
    <w:p w:rsidR="00E01F5C" w:rsidRPr="005A798F" w:rsidRDefault="00E01F5C" w:rsidP="00E01F5C">
      <w:pPr>
        <w:widowControl w:val="0"/>
        <w:tabs>
          <w:tab w:val="left" w:pos="5740"/>
          <w:tab w:val="left" w:pos="7580"/>
          <w:tab w:val="left" w:pos="9220"/>
        </w:tabs>
        <w:autoSpaceDE w:val="0"/>
        <w:autoSpaceDN w:val="0"/>
        <w:adjustRightInd w:val="0"/>
        <w:spacing w:before="23" w:line="258" w:lineRule="exact"/>
        <w:ind w:left="213" w:right="-20"/>
        <w:rPr>
          <w:rFonts w:ascii="Tahoma" w:hAnsi="Tahoma" w:cs="Tahoma"/>
        </w:rPr>
      </w:pPr>
      <w:r w:rsidRPr="005A798F">
        <w:rPr>
          <w:rFonts w:ascii="Tahoma" w:hAnsi="Tahoma" w:cs="Tahoma"/>
          <w:position w:val="-1"/>
        </w:rPr>
        <w:t>AL</w:t>
      </w:r>
      <w:r w:rsidRPr="005A798F">
        <w:rPr>
          <w:rFonts w:ascii="Tahoma" w:hAnsi="Tahoma" w:cs="Tahoma"/>
          <w:spacing w:val="-1"/>
          <w:position w:val="-1"/>
        </w:rPr>
        <w:t>UNN</w:t>
      </w:r>
      <w:r w:rsidRPr="005A798F">
        <w:rPr>
          <w:rFonts w:ascii="Tahoma" w:hAnsi="Tahoma" w:cs="Tahoma"/>
          <w:position w:val="-1"/>
        </w:rPr>
        <w:t>O:</w:t>
      </w:r>
      <w:r w:rsidRPr="005A798F">
        <w:rPr>
          <w:rFonts w:ascii="Tahoma" w:hAnsi="Tahoma" w:cs="Tahoma"/>
          <w:position w:val="-1"/>
          <w:u w:val="single"/>
        </w:rPr>
        <w:tab/>
      </w:r>
      <w:proofErr w:type="spellStart"/>
      <w:r w:rsidRPr="005A798F">
        <w:rPr>
          <w:rFonts w:ascii="Tahoma" w:hAnsi="Tahoma" w:cs="Tahoma"/>
          <w:position w:val="-1"/>
        </w:rPr>
        <w:t>_</w:t>
      </w:r>
      <w:r w:rsidRPr="005A798F">
        <w:rPr>
          <w:rFonts w:ascii="Tahoma" w:hAnsi="Tahoma" w:cs="Tahoma"/>
          <w:spacing w:val="-1"/>
          <w:position w:val="-1"/>
        </w:rPr>
        <w:t>C</w:t>
      </w:r>
      <w:r w:rsidRPr="005A798F">
        <w:rPr>
          <w:rFonts w:ascii="Tahoma" w:hAnsi="Tahoma" w:cs="Tahoma"/>
          <w:position w:val="-1"/>
        </w:rPr>
        <w:t>LAS</w:t>
      </w:r>
      <w:r w:rsidRPr="005A798F">
        <w:rPr>
          <w:rFonts w:ascii="Tahoma" w:hAnsi="Tahoma" w:cs="Tahoma"/>
          <w:spacing w:val="-1"/>
          <w:position w:val="-1"/>
        </w:rPr>
        <w:t>S</w:t>
      </w:r>
      <w:r w:rsidRPr="005A798F">
        <w:rPr>
          <w:rFonts w:ascii="Tahoma" w:hAnsi="Tahoma" w:cs="Tahoma"/>
          <w:spacing w:val="1"/>
          <w:position w:val="-1"/>
        </w:rPr>
        <w:t>E</w:t>
      </w:r>
      <w:proofErr w:type="spellEnd"/>
      <w:r w:rsidRPr="005A798F">
        <w:rPr>
          <w:rFonts w:ascii="Tahoma" w:hAnsi="Tahoma" w:cs="Tahoma"/>
          <w:position w:val="-1"/>
          <w:u w:val="single"/>
        </w:rPr>
        <w:tab/>
      </w:r>
      <w:proofErr w:type="spellStart"/>
      <w:r w:rsidRPr="005A798F">
        <w:rPr>
          <w:rFonts w:ascii="Tahoma" w:hAnsi="Tahoma" w:cs="Tahoma"/>
          <w:position w:val="-1"/>
        </w:rPr>
        <w:t>SE</w:t>
      </w:r>
      <w:r w:rsidRPr="005A798F">
        <w:rPr>
          <w:rFonts w:ascii="Tahoma" w:hAnsi="Tahoma" w:cs="Tahoma"/>
          <w:spacing w:val="-1"/>
          <w:position w:val="-1"/>
        </w:rPr>
        <w:t>Z</w:t>
      </w:r>
      <w:proofErr w:type="spellEnd"/>
      <w:r w:rsidRPr="005A798F">
        <w:rPr>
          <w:rFonts w:ascii="Tahoma" w:hAnsi="Tahoma" w:cs="Tahoma"/>
          <w:position w:val="-1"/>
        </w:rPr>
        <w:t>.</w:t>
      </w:r>
      <w:r w:rsidRPr="005A798F">
        <w:rPr>
          <w:rFonts w:ascii="Tahoma" w:hAnsi="Tahoma" w:cs="Tahoma"/>
          <w:position w:val="-1"/>
          <w:u w:val="single"/>
        </w:rPr>
        <w:tab/>
      </w:r>
    </w:p>
    <w:p w:rsidR="00E01F5C" w:rsidRPr="005A798F" w:rsidRDefault="00E01F5C" w:rsidP="00E01F5C">
      <w:pPr>
        <w:widowControl w:val="0"/>
        <w:autoSpaceDE w:val="0"/>
        <w:autoSpaceDN w:val="0"/>
        <w:adjustRightInd w:val="0"/>
        <w:spacing w:line="200" w:lineRule="exact"/>
        <w:rPr>
          <w:rFonts w:ascii="Tahoma" w:hAnsi="Tahoma" w:cs="Tahoma"/>
          <w:sz w:val="20"/>
          <w:szCs w:val="20"/>
        </w:rPr>
      </w:pPr>
    </w:p>
    <w:tbl>
      <w:tblPr>
        <w:tblW w:w="9811" w:type="dxa"/>
        <w:jc w:val="center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79"/>
        <w:gridCol w:w="2955"/>
        <w:gridCol w:w="2955"/>
        <w:gridCol w:w="305"/>
        <w:gridCol w:w="305"/>
        <w:gridCol w:w="302"/>
        <w:gridCol w:w="305"/>
        <w:gridCol w:w="305"/>
      </w:tblGrid>
      <w:tr w:rsidR="00E01F5C" w:rsidRPr="005A798F" w:rsidTr="00A32B45">
        <w:trPr>
          <w:cantSplit/>
          <w:trHeight w:hRule="exact" w:val="396"/>
          <w:jc w:val="center"/>
        </w:trPr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sz w:val="16"/>
                <w:szCs w:val="16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787" w:right="-20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spacing w:val="-1"/>
                <w:sz w:val="21"/>
                <w:szCs w:val="21"/>
              </w:rPr>
              <w:t>T</w:t>
            </w:r>
            <w:r w:rsidRPr="005A798F">
              <w:rPr>
                <w:rFonts w:ascii="Tahoma" w:hAnsi="Tahoma" w:cs="Tahoma"/>
                <w:sz w:val="21"/>
                <w:szCs w:val="21"/>
              </w:rPr>
              <w:t>ipologia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sz w:val="16"/>
                <w:szCs w:val="16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830" w:right="-20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sz w:val="21"/>
                <w:szCs w:val="21"/>
              </w:rPr>
              <w:t>Se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1"/>
                <w:sz w:val="21"/>
                <w:szCs w:val="21"/>
                <w:u w:val="thick"/>
              </w:rPr>
              <w:t>S</w:t>
            </w:r>
            <w:r w:rsidRPr="005A798F">
              <w:rPr>
                <w:rFonts w:ascii="Tahoma" w:hAnsi="Tahoma" w:cs="Tahoma"/>
                <w:b/>
                <w:bCs/>
                <w:sz w:val="21"/>
                <w:szCs w:val="21"/>
                <w:u w:val="thick"/>
              </w:rPr>
              <w:t>ì</w:t>
            </w:r>
            <w:r w:rsidRPr="005A798F">
              <w:rPr>
                <w:rFonts w:ascii="Tahoma" w:hAnsi="Tahoma" w:cs="Tahoma"/>
                <w:sz w:val="21"/>
                <w:szCs w:val="21"/>
              </w:rPr>
              <w:t>,</w:t>
            </w:r>
            <w:r w:rsidR="00A32B4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5A798F">
              <w:rPr>
                <w:rFonts w:ascii="Tahoma" w:hAnsi="Tahoma" w:cs="Tahoma"/>
                <w:sz w:val="21"/>
                <w:szCs w:val="21"/>
              </w:rPr>
              <w:t>p</w:t>
            </w:r>
            <w:r w:rsidRPr="005A798F">
              <w:rPr>
                <w:rFonts w:ascii="Tahoma" w:hAnsi="Tahoma" w:cs="Tahoma"/>
                <w:spacing w:val="1"/>
                <w:sz w:val="21"/>
                <w:szCs w:val="21"/>
              </w:rPr>
              <w:t>e</w:t>
            </w:r>
            <w:r w:rsidRPr="005A798F">
              <w:rPr>
                <w:rFonts w:ascii="Tahoma" w:hAnsi="Tahoma" w:cs="Tahoma"/>
                <w:sz w:val="21"/>
                <w:szCs w:val="21"/>
              </w:rPr>
              <w:t>rc</w:t>
            </w:r>
            <w:r w:rsidRPr="005A798F">
              <w:rPr>
                <w:rFonts w:ascii="Tahoma" w:hAnsi="Tahoma" w:cs="Tahoma"/>
                <w:spacing w:val="-1"/>
                <w:sz w:val="21"/>
                <w:szCs w:val="21"/>
              </w:rPr>
              <w:t>h</w:t>
            </w:r>
            <w:r w:rsidRPr="005A798F">
              <w:rPr>
                <w:rFonts w:ascii="Tahoma" w:hAnsi="Tahoma" w:cs="Tahoma"/>
                <w:spacing w:val="3"/>
                <w:sz w:val="21"/>
                <w:szCs w:val="21"/>
              </w:rPr>
              <w:t>é</w:t>
            </w:r>
            <w:r w:rsidRPr="005A798F">
              <w:rPr>
                <w:rFonts w:ascii="Tahoma" w:hAnsi="Tahoma" w:cs="Tahoma"/>
                <w:sz w:val="21"/>
                <w:szCs w:val="21"/>
              </w:rPr>
              <w:t>?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60" w:lineRule="exact"/>
              <w:jc w:val="center"/>
              <w:rPr>
                <w:sz w:val="16"/>
                <w:szCs w:val="16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772" w:right="-20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sz w:val="21"/>
                <w:szCs w:val="21"/>
              </w:rPr>
              <w:t>Se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z w:val="21"/>
                <w:szCs w:val="21"/>
                <w:u w:val="thick"/>
              </w:rPr>
              <w:t>NO</w:t>
            </w:r>
            <w:r w:rsidRPr="005A798F">
              <w:rPr>
                <w:rFonts w:ascii="Tahoma" w:hAnsi="Tahoma" w:cs="Tahoma"/>
                <w:sz w:val="21"/>
                <w:szCs w:val="21"/>
              </w:rPr>
              <w:t>,</w:t>
            </w:r>
            <w:r w:rsidR="00A32B4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5A798F">
              <w:rPr>
                <w:rFonts w:ascii="Tahoma" w:hAnsi="Tahoma" w:cs="Tahoma"/>
                <w:sz w:val="21"/>
                <w:szCs w:val="21"/>
              </w:rPr>
              <w:t>p</w:t>
            </w:r>
            <w:r w:rsidRPr="005A798F">
              <w:rPr>
                <w:rFonts w:ascii="Tahoma" w:hAnsi="Tahoma" w:cs="Tahoma"/>
                <w:spacing w:val="1"/>
                <w:sz w:val="21"/>
                <w:szCs w:val="21"/>
              </w:rPr>
              <w:t>e</w:t>
            </w:r>
            <w:r w:rsidRPr="005A798F">
              <w:rPr>
                <w:rFonts w:ascii="Tahoma" w:hAnsi="Tahoma" w:cs="Tahoma"/>
                <w:sz w:val="21"/>
                <w:szCs w:val="21"/>
              </w:rPr>
              <w:t>r</w:t>
            </w:r>
            <w:r w:rsidRPr="005A798F">
              <w:rPr>
                <w:rFonts w:ascii="Tahoma" w:hAnsi="Tahoma" w:cs="Tahoma"/>
                <w:spacing w:val="2"/>
                <w:sz w:val="21"/>
                <w:szCs w:val="21"/>
              </w:rPr>
              <w:t>c</w:t>
            </w:r>
            <w:r w:rsidRPr="005A798F">
              <w:rPr>
                <w:rFonts w:ascii="Tahoma" w:hAnsi="Tahoma" w:cs="Tahoma"/>
                <w:spacing w:val="-1"/>
                <w:sz w:val="21"/>
                <w:szCs w:val="21"/>
              </w:rPr>
              <w:t>h</w:t>
            </w:r>
            <w:r w:rsidRPr="005A798F">
              <w:rPr>
                <w:rFonts w:ascii="Tahoma" w:hAnsi="Tahoma" w:cs="Tahoma"/>
                <w:spacing w:val="1"/>
                <w:sz w:val="21"/>
                <w:szCs w:val="21"/>
              </w:rPr>
              <w:t>é</w:t>
            </w:r>
            <w:r w:rsidRPr="005A798F">
              <w:rPr>
                <w:rFonts w:ascii="Tahoma" w:hAnsi="Tahoma" w:cs="Tahoma"/>
                <w:sz w:val="21"/>
                <w:szCs w:val="21"/>
              </w:rPr>
              <w:t>?</w:t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89" w:right="234" w:firstLine="62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cantSplit/>
          <w:trHeight w:hRule="exact" w:val="204"/>
          <w:jc w:val="center"/>
        </w:trPr>
        <w:tc>
          <w:tcPr>
            <w:tcW w:w="2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89" w:right="234" w:firstLine="62"/>
              <w:jc w:val="center"/>
              <w:rPr>
                <w:sz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89" w:right="234" w:firstLine="62"/>
              <w:jc w:val="center"/>
              <w:rPr>
                <w:sz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289" w:right="234" w:firstLine="62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2" w:right="48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9" w:right="51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9" w:right="48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72" w:right="48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69" w:right="51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79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63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pacing w:val="1"/>
              </w:rPr>
              <w:t>G</w:t>
            </w:r>
            <w:r w:rsidRPr="005A798F">
              <w:rPr>
                <w:rFonts w:ascii="Tahoma" w:hAnsi="Tahoma" w:cs="Tahoma"/>
                <w:b/>
                <w:bCs/>
              </w:rPr>
              <w:t>li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rv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nti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ss</w:t>
            </w:r>
            <w:r w:rsidRPr="005A798F">
              <w:rPr>
                <w:rFonts w:ascii="Tahoma" w:hAnsi="Tahoma" w:cs="Tahoma"/>
                <w:b/>
                <w:bCs/>
              </w:rPr>
              <w:t>i in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t</w:t>
            </w:r>
            <w:r w:rsidRPr="005A798F">
              <w:rPr>
                <w:rFonts w:ascii="Tahoma" w:hAnsi="Tahoma" w:cs="Tahoma"/>
                <w:b/>
                <w:bCs/>
              </w:rPr>
              <w:t>to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dal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 xml:space="preserve">a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u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 xml:space="preserve">a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</w:rPr>
              <w:t>ti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</w:rPr>
              <w:t>i?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81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265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pacing w:val="-1"/>
              </w:rPr>
              <w:t>I</w:t>
            </w:r>
            <w:r w:rsidRPr="005A798F">
              <w:rPr>
                <w:rFonts w:ascii="Tahoma" w:hAnsi="Tahoma" w:cs="Tahoma"/>
                <w:b/>
                <w:bCs/>
              </w:rPr>
              <w:t xml:space="preserve">l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g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nto d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>a f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m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g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>ia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 xml:space="preserve">è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</w:rPr>
              <w:t xml:space="preserve">to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ce</w:t>
            </w:r>
            <w:r w:rsidRPr="005A798F">
              <w:rPr>
                <w:rFonts w:ascii="Tahoma" w:hAnsi="Tahoma" w:cs="Tahoma"/>
                <w:b/>
                <w:bCs/>
              </w:rPr>
              <w:t>?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81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A32B45">
            <w:pPr>
              <w:widowControl w:val="0"/>
              <w:autoSpaceDE w:val="0"/>
              <w:autoSpaceDN w:val="0"/>
              <w:adjustRightInd w:val="0"/>
              <w:spacing w:after="0" w:line="220" w:lineRule="exact"/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74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  <w:spacing w:val="-1"/>
              </w:rPr>
              <w:t>I</w:t>
            </w:r>
            <w:r w:rsidRPr="005A798F">
              <w:rPr>
                <w:rFonts w:ascii="Tahoma" w:hAnsi="Tahoma" w:cs="Tahoma"/>
                <w:b/>
                <w:bCs/>
              </w:rPr>
              <w:t xml:space="preserve">l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g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</w:rPr>
              <w:t>m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nto d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g</w:t>
            </w:r>
            <w:r w:rsidRPr="005A798F">
              <w:rPr>
                <w:rFonts w:ascii="Tahoma" w:hAnsi="Tahoma" w:cs="Tahoma"/>
                <w:b/>
                <w:bCs/>
              </w:rPr>
              <w:t>li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al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t</w:t>
            </w:r>
            <w:r w:rsidRPr="005A798F">
              <w:rPr>
                <w:rFonts w:ascii="Tahoma" w:hAnsi="Tahoma" w:cs="Tahoma"/>
                <w:b/>
                <w:bCs/>
              </w:rPr>
              <w:t>ri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se</w:t>
            </w:r>
            <w:r w:rsidRPr="005A798F">
              <w:rPr>
                <w:rFonts w:ascii="Tahoma" w:hAnsi="Tahoma" w:cs="Tahoma"/>
                <w:b/>
                <w:bCs/>
              </w:rPr>
              <w:t>rvi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z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 xml:space="preserve">è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</w:rPr>
              <w:t xml:space="preserve">to 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f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a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ce</w:t>
            </w:r>
            <w:r w:rsidRPr="005A798F">
              <w:rPr>
                <w:rFonts w:ascii="Tahoma" w:hAnsi="Tahoma" w:cs="Tahoma"/>
                <w:b/>
                <w:bCs/>
              </w:rPr>
              <w:t>?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78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94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</w:rPr>
              <w:t>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r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u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>t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a</w:t>
            </w:r>
            <w:r w:rsidRPr="005A798F">
              <w:rPr>
                <w:rFonts w:ascii="Tahoma" w:hAnsi="Tahoma" w:cs="Tahoma"/>
                <w:b/>
                <w:bCs/>
              </w:rPr>
              <w:t>ti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</w:rPr>
              <w:t>rag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g</w:t>
            </w:r>
            <w:r w:rsidRPr="005A798F">
              <w:rPr>
                <w:rFonts w:ascii="Tahoma" w:hAnsi="Tahoma" w:cs="Tahoma"/>
                <w:b/>
                <w:bCs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u</w:t>
            </w:r>
            <w:r w:rsidRPr="005A798F">
              <w:rPr>
                <w:rFonts w:ascii="Tahoma" w:hAnsi="Tahoma" w:cs="Tahoma"/>
                <w:b/>
                <w:bCs/>
              </w:rPr>
              <w:t xml:space="preserve">nti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n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uff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n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t</w:t>
            </w:r>
            <w:r w:rsidRPr="005A798F">
              <w:rPr>
                <w:rFonts w:ascii="Tahoma" w:hAnsi="Tahoma" w:cs="Tahoma"/>
                <w:b/>
                <w:bCs/>
              </w:rPr>
              <w:t>i a r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s</w:t>
            </w:r>
            <w:r w:rsidRPr="005A798F">
              <w:rPr>
                <w:rFonts w:ascii="Tahoma" w:hAnsi="Tahoma" w:cs="Tahoma"/>
                <w:b/>
                <w:bCs/>
              </w:rPr>
              <w:t>o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-3"/>
              </w:rPr>
              <w:t>v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e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r</w:t>
            </w:r>
            <w:r w:rsidRPr="005A798F">
              <w:rPr>
                <w:rFonts w:ascii="Tahoma" w:hAnsi="Tahoma" w:cs="Tahoma"/>
                <w:b/>
                <w:bCs/>
              </w:rPr>
              <w:t>e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l</w:t>
            </w:r>
            <w:r w:rsidRPr="005A798F">
              <w:rPr>
                <w:rFonts w:ascii="Tahoma" w:hAnsi="Tahoma" w:cs="Tahoma"/>
                <w:b/>
                <w:bCs/>
              </w:rPr>
              <w:t>e pr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o</w:t>
            </w:r>
            <w:r w:rsidRPr="005A798F">
              <w:rPr>
                <w:rFonts w:ascii="Tahoma" w:hAnsi="Tahoma" w:cs="Tahoma"/>
                <w:b/>
                <w:bCs/>
              </w:rPr>
              <w:t>b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l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mat</w:t>
            </w:r>
            <w:r w:rsidRPr="005A798F">
              <w:rPr>
                <w:rFonts w:ascii="Tahoma" w:hAnsi="Tahoma" w:cs="Tahoma"/>
                <w:b/>
                <w:bCs/>
                <w:spacing w:val="-2"/>
              </w:rPr>
              <w:t>i</w:t>
            </w:r>
            <w:r w:rsidRPr="005A798F">
              <w:rPr>
                <w:rFonts w:ascii="Tahoma" w:hAnsi="Tahoma" w:cs="Tahoma"/>
                <w:b/>
                <w:bCs/>
                <w:spacing w:val="1"/>
              </w:rPr>
              <w:t>c</w:t>
            </w:r>
            <w:r w:rsidRPr="005A798F">
              <w:rPr>
                <w:rFonts w:ascii="Tahoma" w:hAnsi="Tahoma" w:cs="Tahoma"/>
                <w:b/>
                <w:bCs/>
              </w:rPr>
              <w:t>h</w:t>
            </w:r>
            <w:r w:rsidRPr="005A798F">
              <w:rPr>
                <w:rFonts w:ascii="Tahoma" w:hAnsi="Tahoma" w:cs="Tahoma"/>
                <w:b/>
                <w:bCs/>
                <w:spacing w:val="-1"/>
              </w:rPr>
              <w:t>e</w:t>
            </w:r>
            <w:r w:rsidRPr="005A798F">
              <w:rPr>
                <w:rFonts w:ascii="Tahoma" w:hAnsi="Tahoma" w:cs="Tahoma"/>
                <w:b/>
                <w:bCs/>
              </w:rPr>
              <w:t>?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  <w:tr w:rsidR="00E01F5C" w:rsidRPr="005A798F" w:rsidTr="00A32B45">
        <w:trPr>
          <w:trHeight w:hRule="exact" w:val="2081"/>
          <w:jc w:val="center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A32B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</w:p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ind w:left="102" w:right="-20"/>
              <w:jc w:val="center"/>
              <w:rPr>
                <w:sz w:val="20"/>
              </w:rPr>
            </w:pPr>
            <w:r w:rsidRPr="005A798F">
              <w:rPr>
                <w:rFonts w:ascii="Tahoma" w:hAnsi="Tahoma" w:cs="Tahoma"/>
                <w:b/>
                <w:bCs/>
              </w:rPr>
              <w:t>Altro: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F5C" w:rsidRPr="005A798F" w:rsidRDefault="00E01F5C" w:rsidP="00E01F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</w:tr>
    </w:tbl>
    <w:p w:rsidR="00A32B45" w:rsidRDefault="00A32B45" w:rsidP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>Le parti coinvolte si impegnano a rispettare quanto condiviso e concordato, nel presente PDP, per il successo formativo dell'alunno.</w:t>
      </w:r>
    </w:p>
    <w:p w:rsidR="00DD7F44" w:rsidRPr="00DD7F44" w:rsidRDefault="00DD7F44" w:rsidP="00DD7F44">
      <w:pPr>
        <w:rPr>
          <w:rFonts w:ascii="Arial" w:hAnsi="Arial" w:cs="Arial"/>
          <w:i/>
          <w:noProof/>
          <w:sz w:val="24"/>
          <w:szCs w:val="24"/>
          <w:lang w:eastAsia="it-IT"/>
        </w:rPr>
      </w:pPr>
    </w:p>
    <w:p w:rsidR="00DD7F44" w:rsidRPr="00DD7F44" w:rsidRDefault="00DD7F44" w:rsidP="00DD7F44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b/>
          <w:noProof/>
          <w:sz w:val="24"/>
          <w:szCs w:val="24"/>
          <w:lang w:eastAsia="it-IT"/>
        </w:rPr>
        <w:t>FIRMA DEI DOCENTI</w:t>
      </w:r>
    </w:p>
    <w:tbl>
      <w:tblPr>
        <w:tblW w:w="0" w:type="auto"/>
        <w:tblInd w:w="-20" w:type="dxa"/>
        <w:tblLayout w:type="fixed"/>
        <w:tblLook w:val="04A0"/>
      </w:tblPr>
      <w:tblGrid>
        <w:gridCol w:w="3259"/>
        <w:gridCol w:w="3259"/>
        <w:gridCol w:w="3300"/>
      </w:tblGrid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 w:rsidRPr="00DD7F44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 w:rsidRPr="00DD7F44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  <w:r w:rsidRPr="00DD7F44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t>FIRMA</w:t>
            </w: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  <w:tr w:rsidR="00DD7F44" w:rsidRPr="00DD7F44" w:rsidTr="00116B3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F44" w:rsidRPr="00DD7F44" w:rsidRDefault="00DD7F44" w:rsidP="00DD7F44">
            <w:pPr>
              <w:rPr>
                <w:rFonts w:ascii="Arial" w:hAnsi="Arial" w:cs="Arial"/>
                <w:noProof/>
                <w:sz w:val="24"/>
                <w:szCs w:val="24"/>
                <w:lang w:eastAsia="it-IT"/>
              </w:rPr>
            </w:pPr>
          </w:p>
        </w:tc>
      </w:tr>
    </w:tbl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Pr="00DD7F44" w:rsidRDefault="00DD7F44" w:rsidP="00DD7F44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b/>
          <w:noProof/>
          <w:sz w:val="24"/>
          <w:szCs w:val="24"/>
          <w:lang w:eastAsia="it-IT"/>
        </w:rPr>
        <w:t>FIRMA DEI GENITORI</w:t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>___________________________</w:t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>___________________________</w:t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>__________________, lì ___________</w:t>
      </w:r>
    </w:p>
    <w:p w:rsidR="00DD7F44" w:rsidRPr="00DD7F44" w:rsidRDefault="00DD7F44" w:rsidP="00DD7F44">
      <w:pPr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b/>
          <w:noProof/>
          <w:sz w:val="24"/>
          <w:szCs w:val="24"/>
          <w:lang w:eastAsia="it-IT"/>
        </w:rPr>
        <w:t>IL DIRIGENTE SCOLASTICO</w:t>
      </w:r>
      <w:r w:rsidRPr="00DD7F44">
        <w:rPr>
          <w:rFonts w:ascii="Arial" w:hAnsi="Arial" w:cs="Arial"/>
          <w:b/>
          <w:noProof/>
          <w:sz w:val="24"/>
          <w:szCs w:val="24"/>
          <w:lang w:eastAsia="it-IT"/>
        </w:rPr>
        <w:tab/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</w: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</w: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</w: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</w:r>
      <w:r w:rsidRPr="00DD7F44">
        <w:rPr>
          <w:rFonts w:ascii="Arial" w:hAnsi="Arial" w:cs="Arial"/>
          <w:noProof/>
          <w:sz w:val="24"/>
          <w:szCs w:val="24"/>
          <w:lang w:eastAsia="it-IT"/>
        </w:rPr>
        <w:tab/>
        <w:t>________________________________</w:t>
      </w:r>
    </w:p>
    <w:p w:rsidR="00DD7F44" w:rsidRPr="00DD7F44" w:rsidRDefault="00DD7F44" w:rsidP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p w:rsidR="00DD7F44" w:rsidRPr="003E5840" w:rsidRDefault="00DD7F44">
      <w:pPr>
        <w:rPr>
          <w:rFonts w:ascii="Arial" w:hAnsi="Arial" w:cs="Arial"/>
          <w:noProof/>
          <w:sz w:val="24"/>
          <w:szCs w:val="24"/>
          <w:lang w:eastAsia="it-IT"/>
        </w:rPr>
      </w:pPr>
    </w:p>
    <w:sectPr w:rsidR="00DD7F44" w:rsidRPr="003E5840" w:rsidSect="00D40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340" w:rsidRDefault="008E6340" w:rsidP="00E01F5C">
      <w:pPr>
        <w:spacing w:after="0" w:line="240" w:lineRule="auto"/>
      </w:pPr>
      <w:r>
        <w:separator/>
      </w:r>
    </w:p>
  </w:endnote>
  <w:endnote w:type="continuationSeparator" w:id="0">
    <w:p w:rsidR="008E6340" w:rsidRDefault="008E6340" w:rsidP="00E0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340" w:rsidRDefault="008E6340" w:rsidP="00E01F5C">
      <w:pPr>
        <w:spacing w:after="0" w:line="240" w:lineRule="auto"/>
      </w:pPr>
      <w:r>
        <w:separator/>
      </w:r>
    </w:p>
  </w:footnote>
  <w:footnote w:type="continuationSeparator" w:id="0">
    <w:p w:rsidR="008E6340" w:rsidRDefault="008E6340" w:rsidP="00E01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5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28CD68A5"/>
    <w:multiLevelType w:val="hybridMultilevel"/>
    <w:tmpl w:val="9B2EA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CB9"/>
    <w:rsid w:val="00035D29"/>
    <w:rsid w:val="00041087"/>
    <w:rsid w:val="000D38DE"/>
    <w:rsid w:val="001D208F"/>
    <w:rsid w:val="00335D61"/>
    <w:rsid w:val="003B0729"/>
    <w:rsid w:val="003E5840"/>
    <w:rsid w:val="00423B5C"/>
    <w:rsid w:val="00466155"/>
    <w:rsid w:val="004A7E83"/>
    <w:rsid w:val="00514932"/>
    <w:rsid w:val="00516E0F"/>
    <w:rsid w:val="00600CB9"/>
    <w:rsid w:val="006F78A9"/>
    <w:rsid w:val="00707A95"/>
    <w:rsid w:val="00717670"/>
    <w:rsid w:val="007973DC"/>
    <w:rsid w:val="00830607"/>
    <w:rsid w:val="00892348"/>
    <w:rsid w:val="008C037F"/>
    <w:rsid w:val="008C25F5"/>
    <w:rsid w:val="008E6340"/>
    <w:rsid w:val="0092677A"/>
    <w:rsid w:val="00960D8E"/>
    <w:rsid w:val="00996445"/>
    <w:rsid w:val="00A32B45"/>
    <w:rsid w:val="00A86991"/>
    <w:rsid w:val="00B26AC7"/>
    <w:rsid w:val="00B6462E"/>
    <w:rsid w:val="00CE50AE"/>
    <w:rsid w:val="00D404DB"/>
    <w:rsid w:val="00D40704"/>
    <w:rsid w:val="00D936C3"/>
    <w:rsid w:val="00DD7F44"/>
    <w:rsid w:val="00E01F5C"/>
    <w:rsid w:val="00E03A42"/>
    <w:rsid w:val="00EA5668"/>
    <w:rsid w:val="00EE2CD8"/>
    <w:rsid w:val="00F3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CB9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DD7F4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1F5C"/>
  </w:style>
  <w:style w:type="paragraph" w:styleId="Pidipagina">
    <w:name w:val="footer"/>
    <w:basedOn w:val="Normale"/>
    <w:link w:val="PidipaginaCarattere"/>
    <w:uiPriority w:val="99"/>
    <w:semiHidden/>
    <w:unhideWhenUsed/>
    <w:rsid w:val="00E01F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1F5C"/>
  </w:style>
  <w:style w:type="character" w:styleId="Collegamentoipertestuale">
    <w:name w:val="Hyperlink"/>
    <w:rsid w:val="007973DC"/>
    <w:rPr>
      <w:color w:val="0000FF"/>
      <w:u w:val="single"/>
    </w:rPr>
  </w:style>
  <w:style w:type="paragraph" w:customStyle="1" w:styleId="Default">
    <w:name w:val="Default"/>
    <w:rsid w:val="007973D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next w:val="Default"/>
    <w:uiPriority w:val="99"/>
    <w:rsid w:val="007973DC"/>
    <w:pPr>
      <w:suppressAutoHyphens w:val="0"/>
      <w:autoSpaceDN w:val="0"/>
      <w:adjustRightInd w:val="0"/>
    </w:pPr>
    <w:rPr>
      <w:rFonts w:eastAsia="PMingLiU"/>
      <w:color w:val="auto"/>
      <w:lang w:eastAsia="zh-TW"/>
    </w:rPr>
  </w:style>
  <w:style w:type="paragraph" w:styleId="Paragrafoelenco">
    <w:name w:val="List Paragraph"/>
    <w:basedOn w:val="Normale"/>
    <w:uiPriority w:val="34"/>
    <w:qFormat/>
    <w:rsid w:val="00B64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mangon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ee10300l@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0D0B-8654-4DA4-99BB-A130D1C6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7</cp:revision>
  <cp:lastPrinted>2014-11-13T09:02:00Z</cp:lastPrinted>
  <dcterms:created xsi:type="dcterms:W3CDTF">2015-09-27T08:06:00Z</dcterms:created>
  <dcterms:modified xsi:type="dcterms:W3CDTF">2016-11-23T17:42:00Z</dcterms:modified>
</cp:coreProperties>
</file>